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gardneri (Xanthomonas campestris pv. vesicatoria) (XANTGA)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vesicatoria</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Xanthomonas campestris pv. vesicatoria is not a single taxonomic entity, and strains causing bacterial spot of tomato and pepper known with that name nowadays fall into four separate species: X. vesicatoria, X. euvesicatoria, X. perforans and X. gardneri.</w:t>
      </w:r>
      <w:r>
        <w:rPr>
          <w:color w:val="0200C9"/>
          <w:sz w:val="24"/>
          <w:szCs w:val="24"/>
        </w:rPr>
        <w:br/>
        <w:t xml:space="preserve">Sweet pepper (Capsicum annuum) and tomato (Solanum lycopersicum) are the main host plants of strains belonging to the former X. campestris pv. vesicatoria.</w:t>
      </w:r>
      <w:r>
        <w:rPr>
          <w:color w:val="0200C9"/>
          <w:sz w:val="24"/>
          <w:szCs w:val="24"/>
        </w:rPr>
        <w:br/>
        <w:t xml:space="preserve">Remark on Capsicum: Capsicum anomalum, C. baccatum, C. chacoense, C. chinensis, C. frutescens, C. galapagoense and one accession out of two of C. pubescens were found to be susceptible to X. campestris pv. vesicatoria race P6 after artificial inoculation (EFSA, 2014). As a consequence, listing of Capsicum at the genus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Data of the presence of this pest on the EU territory are available in EPPO Global Database (</w:t>
      </w:r>
      <w:hyperlink r:id="rId989267edba0e6fdc8" w:history="1">
        <w:r>
          <w:rPr>
            <w:color w:val="0200C9"/>
            <w:sz w:val="24"/>
            <w:szCs w:val="24"/>
          </w:rPr>
          <w:t xml:space="preserve">https://gd.eppo.int/</w:t>
        </w:r>
      </w:hyperlink>
      <w:r>
        <w:rPr>
          <w:color w:val="0200C9"/>
          <w:sz w:val="24"/>
          <w:szCs w:val="24"/>
        </w:rPr>
        <w:t xml:space="preserve">).</w:t>
      </w:r>
      <w:r>
        <w:rPr>
          <w:color w:val="0200C9"/>
          <w:sz w:val="24"/>
          <w:szCs w:val="24"/>
        </w:rPr>
        <w:br/>
        <w:t xml:space="preserve">EFSA concluded that X. gardneri has not been reported in the EU and no strain isolated in the EU has been described with features corresponding to those of X. gardneri in the literature and official collections of bacteria (EFSA, 2014). However, findings of X. gardneri have recently been described in Bulagria (Aleksandrova et al, 2014; Kizheva et al, 2013). According to these papers, X. gardneri was established on tomato for the first time in Bulgaria in 2010 on Bela variety in South region of Bulgaria. X. gardneri may thus have a very limited distribution in Europe. X. gardneri is also reported in North-America and Asia. X. gardneri causes the same symptoms on tomato and pepper as the other three species. It is therefore not desirable to have a different kind of regulation for this species, so this species is considered a candidate as well.</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(1CPSG)</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originate in areas known to be free from Xanthomonas gardneri;</w:t>
      </w:r>
      <w:r>
        <w:rPr>
          <w:color w:val="0200C9"/>
          <w:sz w:val="24"/>
          <w:szCs w:val="24"/>
        </w:rPr>
        <w:br/>
        <w:t xml:space="preserve">or</w:t>
      </w:r>
      <w:r>
        <w:rPr>
          <w:color w:val="0200C9"/>
          <w:sz w:val="24"/>
          <w:szCs w:val="24"/>
        </w:rPr>
        <w:br/>
        <w:t xml:space="preserve">(b) No symptoms of disease caused by Xanthomonas gardneri have been observed in inspections at appropriate times during the complete cycle of vegetation of the plants at the site of production;</w:t>
      </w:r>
      <w:r>
        <w:rPr>
          <w:color w:val="0200C9"/>
          <w:sz w:val="24"/>
          <w:szCs w:val="24"/>
        </w:rPr>
        <w:br/>
        <w:t xml:space="preserve">or</w:t>
      </w:r>
      <w:r>
        <w:rPr>
          <w:color w:val="0200C9"/>
          <w:sz w:val="24"/>
          <w:szCs w:val="24"/>
        </w:rPr>
        <w:br/>
        <w:t xml:space="preserve">(c) The seeds have been subjected to official testing for Xanthomonas gardneri on a representative sample and using appropriate methods (whether or not following an appropriate treatment), and have been found, in these tests, free from Xanthomonas gardneri.</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indicated when the option of testing is applied to fulfil the requirements at import; the performed test should be an official test.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Aleksandrova K, Ganeva D, Bogatzevska N (2014) Xanthomonas gardneri – Characterization and resistance of Bulgarian tomato varieties. Turkish Journal of Agricultural and Natural Sciences 2, 1540-1545;</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p>
      <w:pPr>
        <w:numPr>
          <w:ilvl w:val="0"/>
          <w:numId w:val="1"/>
        </w:numPr>
        <w:spacing w:before="0" w:after="0" w:line="240" w:lineRule="auto"/>
        <w:jc w:val="left"/>
        <w:rPr>
          <w:color w:val="0200C9"/>
          <w:sz w:val="24"/>
          <w:szCs w:val="24"/>
        </w:rPr>
      </w:pPr>
      <w:r>
        <w:rPr>
          <w:color w:val="0200C9"/>
          <w:sz w:val="24"/>
          <w:szCs w:val="24"/>
        </w:rPr>
        <w:t xml:space="preserve">Kizheva YT, Vancheva T, Hristova P, Stoyanova M, Stojanovska M, Moncheva P, Bogatzevska N (2013) Identification of Xanthomonas strains from tomato and pepper and their sensitivity to antibiotics and copper. Bulgarian Journal of Agricultural Sciences 2, 80–82;</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Capsicum (1CPSG)</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w:t>
      </w:r>
      <w:r>
        <w:rPr>
          <w:color w:val="0200C9"/>
          <w:sz w:val="24"/>
          <w:szCs w:val="24"/>
        </w:rPr>
        <w:br/>
        <w:t xml:space="preserve">(a) Seedlings have been grown from seeds that meet the requirements laid down (pest free area, field inspection, testing);</w:t>
      </w:r>
      <w:r>
        <w:rPr>
          <w:color w:val="0200C9"/>
          <w:sz w:val="24"/>
          <w:szCs w:val="24"/>
        </w:rPr>
        <w:br/>
        <w:t xml:space="preserve">and</w:t>
      </w:r>
      <w:r>
        <w:rPr>
          <w:color w:val="0200C9"/>
          <w:sz w:val="24"/>
          <w:szCs w:val="24"/>
        </w:rPr>
        <w:br/>
        <w:t xml:space="preserve">(b) Young plants have been maintained in appropriate hygiene conditions to prevent infection.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Aleksandrova K, Ganeva D, Bogatzevska N (2014) Xanthomonas gardneri – Characterization and resistance of Bulgarian tomato varieties. Turkish Journal of Agricultural and Natural Sciences 2, 1540-1545;</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p>
      <w:pPr>
        <w:numPr>
          <w:ilvl w:val="0"/>
          <w:numId w:val="1"/>
        </w:numPr>
        <w:spacing w:before="0" w:after="0" w:line="240" w:lineRule="auto"/>
        <w:jc w:val="left"/>
        <w:rPr>
          <w:color w:val="0200C9"/>
          <w:sz w:val="24"/>
          <w:szCs w:val="24"/>
        </w:rPr>
      </w:pPr>
      <w:r>
        <w:rPr>
          <w:color w:val="0200C9"/>
          <w:sz w:val="24"/>
          <w:szCs w:val="24"/>
        </w:rPr>
        <w:t xml:space="preserve">Kizheva YT, Vancheva T, Hristova P, Stoyanova M, Stojanovska M, Moncheva P, Bogatzevska N (2013) Identification of Xanthomonas strains from tomato and pepper and their sensitivity to antibiotics and copper. Bulgarian Journal of Agricultural Sciences 2, 80–82;</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Capsicum (1CPSG)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originate in areas known to be free from Xanthomonas gardneri;</w:t>
      </w:r>
      <w:r>
        <w:rPr>
          <w:color w:val="0200C9"/>
          <w:sz w:val="24"/>
          <w:szCs w:val="24"/>
        </w:rPr>
        <w:br/>
        <w:t xml:space="preserve">or</w:t>
      </w:r>
      <w:r>
        <w:rPr>
          <w:color w:val="0200C9"/>
          <w:sz w:val="24"/>
          <w:szCs w:val="24"/>
        </w:rPr>
        <w:br/>
        <w:t xml:space="preserve">(b) No symptoms of disease caused by Xanthomonas gardneri have been observed in inspections at appropriate times during the complete cycle of vegetation of the plants at the site of production;</w:t>
      </w:r>
      <w:r>
        <w:rPr>
          <w:color w:val="0200C9"/>
          <w:sz w:val="24"/>
          <w:szCs w:val="24"/>
        </w:rPr>
        <w:br/>
        <w:t xml:space="preserve">or</w:t>
      </w:r>
      <w:r>
        <w:rPr>
          <w:color w:val="0200C9"/>
          <w:sz w:val="24"/>
          <w:szCs w:val="24"/>
        </w:rPr>
        <w:br/>
        <w:t xml:space="preserve">(c) The seeds have been subjected to official testing for Xanthomonas gardneri on a representative sample and using appropriate methods (whether or not following an appropriate treatment), and have been found, in these tests, free from Xanthomonas gardneri.</w:t>
      </w:r>
      <w:r>
        <w:rPr>
          <w:color w:val="0200C9"/>
          <w:sz w:val="24"/>
          <w:szCs w:val="24"/>
        </w:rPr>
        <w:br/>
        <w:br/>
        <w:t xml:space="preserve">Plants:</w:t>
      </w:r>
      <w:r>
        <w:rPr>
          <w:color w:val="0200C9"/>
          <w:sz w:val="24"/>
          <w:szCs w:val="24"/>
        </w:rPr>
        <w:br/>
        <w:t xml:space="preserve">(a) Seedlings have been grown from seeds that meet the requirements laid down (pest free area, field inspection, testing);</w:t>
      </w:r>
      <w:r>
        <w:rPr>
          <w:color w:val="0200C9"/>
          <w:sz w:val="24"/>
          <w:szCs w:val="24"/>
        </w:rPr>
        <w:br/>
        <w:t xml:space="preserve">and</w:t>
      </w:r>
      <w:r>
        <w:rPr>
          <w:color w:val="0200C9"/>
          <w:sz w:val="24"/>
          <w:szCs w:val="24"/>
        </w:rPr>
        <w:br/>
        <w:t xml:space="preserve">(b) Young plants have been maintained in appropriate hygiene conditions to prevent infection.]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Risk management measures are extrapolated from the 'vegetable species' sector.</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have been obtained by means of an appropriate acid extraction method or an equivalent method;</w:t>
      </w:r>
      <w:r>
        <w:rPr>
          <w:color w:val="0200C9"/>
          <w:sz w:val="24"/>
          <w:szCs w:val="24"/>
        </w:rPr>
        <w:br/>
        <w:t xml:space="preserve">AND</w:t>
      </w:r>
      <w:r>
        <w:rPr>
          <w:color w:val="0200C9"/>
          <w:sz w:val="24"/>
          <w:szCs w:val="24"/>
        </w:rPr>
        <w:br/>
        <w:t xml:space="preserve">(B) (a) The seeds originate in areas known to be free from Xanthomonas gardneri;</w:t>
      </w:r>
      <w:r>
        <w:rPr>
          <w:color w:val="0200C9"/>
          <w:sz w:val="24"/>
          <w:szCs w:val="24"/>
        </w:rPr>
        <w:br/>
        <w:t xml:space="preserve">or</w:t>
      </w:r>
      <w:r>
        <w:rPr>
          <w:color w:val="0200C9"/>
          <w:sz w:val="24"/>
          <w:szCs w:val="24"/>
        </w:rPr>
        <w:br/>
        <w:t xml:space="preserve">(b) No symptoms of disease caused by Xanthomonas gardneri have been observed in inspections at appropriate times during the complete cycle of vegetation of the plants at the site of production;</w:t>
      </w:r>
      <w:r>
        <w:rPr>
          <w:color w:val="0200C9"/>
          <w:sz w:val="24"/>
          <w:szCs w:val="24"/>
        </w:rPr>
        <w:br/>
        <w:t xml:space="preserve">or</w:t>
      </w:r>
      <w:r>
        <w:rPr>
          <w:color w:val="0200C9"/>
          <w:sz w:val="24"/>
          <w:szCs w:val="24"/>
        </w:rPr>
        <w:br/>
        <w:t xml:space="preserve">(c) The seeds have been subjected to official testing for Xanthomonas gardneri on a representative sample and using appropriate methods (whether or not following an appropriate treatment), and have been found, in these tests, free from Xanthomonas gardneri.</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indicated when the option of testing is applied to fulfil the requirements at import; the performed test should be an official test.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Aleksandrova K, Ganeva D, Bogatzevska N (2014) Xanthomonas gardneri – Characterization and resistance of Bulgarian tomato varieties. Turkish Journal of Agricultural and Natural Sciences 2, 1540-1545;</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p>
      <w:pPr>
        <w:numPr>
          <w:ilvl w:val="0"/>
          <w:numId w:val="1"/>
        </w:numPr>
        <w:spacing w:before="0" w:after="0" w:line="240" w:lineRule="auto"/>
        <w:jc w:val="left"/>
        <w:rPr>
          <w:color w:val="0200C9"/>
          <w:sz w:val="24"/>
          <w:szCs w:val="24"/>
        </w:rPr>
      </w:pPr>
      <w:r>
        <w:rPr>
          <w:color w:val="0200C9"/>
          <w:sz w:val="24"/>
          <w:szCs w:val="24"/>
        </w:rPr>
        <w:t xml:space="preserve">Kizheva YT, Vancheva T, Hristova P, Stoyanova M, Stojanovska M, Moncheva P, Bogatzevska N (2013) Identification of Xanthomonas strains from tomato and pepper and their sensitivity to antibiotics and copper. Bulgarian Journal of Agricultural Sciences 2, 80–82;</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w:t>
      </w:r>
      <w:r>
        <w:rPr>
          <w:color w:val="0200C9"/>
          <w:sz w:val="24"/>
          <w:szCs w:val="24"/>
        </w:rPr>
        <w:br/>
        <w:t xml:space="preserve">(a) Seedlings have been grown from seeds that meet the requirements laid down (pest free area, field inspection, testing);</w:t>
      </w:r>
      <w:r>
        <w:rPr>
          <w:color w:val="0200C9"/>
          <w:sz w:val="24"/>
          <w:szCs w:val="24"/>
        </w:rPr>
        <w:br/>
        <w:t xml:space="preserve">and</w:t>
      </w:r>
      <w:r>
        <w:rPr>
          <w:color w:val="0200C9"/>
          <w:sz w:val="24"/>
          <w:szCs w:val="24"/>
        </w:rPr>
        <w:br/>
        <w:t xml:space="preserve">(b) Young plants have been maintained in appropriate hygiene conditions to prevent infection.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Aleksandrova K, Ganeva D, Bogatzevska N (2014) Xanthomonas gardneri – Characterization and resistance of Bulgarian tomato varieties. Turkish Journal of Agricultural and Natural Sciences 2, 1540-1545;</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p>
      <w:pPr>
        <w:numPr>
          <w:ilvl w:val="0"/>
          <w:numId w:val="1"/>
        </w:numPr>
        <w:spacing w:before="0" w:after="0" w:line="240" w:lineRule="auto"/>
        <w:jc w:val="left"/>
        <w:rPr>
          <w:color w:val="0200C9"/>
          <w:sz w:val="24"/>
          <w:szCs w:val="24"/>
        </w:rPr>
      </w:pPr>
      <w:r>
        <w:rPr>
          <w:color w:val="0200C9"/>
          <w:sz w:val="24"/>
          <w:szCs w:val="24"/>
        </w:rPr>
        <w:t xml:space="preserve">Kizheva YT, Vancheva T, Hristova P, Stoyanova M, Stojanovska M, Moncheva P, Bogatzevska N (2013) Identification of Xanthomonas strains from tomato and pepper and their sensitivity to antibiotics and copper. Bulgarian Journal of Agricultural Sciences 2, 80–82;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633610">
    <w:multiLevelType w:val="hybridMultilevel"/>
    <w:lvl w:ilvl="0" w:tplc="21595726">
      <w:start w:val="1"/>
      <w:numFmt w:val="decimal"/>
      <w:lvlText w:val="%1."/>
      <w:lvlJc w:val="left"/>
      <w:pPr>
        <w:ind w:left="720" w:hanging="360"/>
      </w:pPr>
    </w:lvl>
    <w:lvl w:ilvl="1" w:tplc="21595726" w:tentative="1">
      <w:start w:val="1"/>
      <w:numFmt w:val="lowerLetter"/>
      <w:lvlText w:val="%2."/>
      <w:lvlJc w:val="left"/>
      <w:pPr>
        <w:ind w:left="1440" w:hanging="360"/>
      </w:pPr>
    </w:lvl>
    <w:lvl w:ilvl="2" w:tplc="21595726" w:tentative="1">
      <w:start w:val="1"/>
      <w:numFmt w:val="lowerRoman"/>
      <w:lvlText w:val="%3."/>
      <w:lvlJc w:val="right"/>
      <w:pPr>
        <w:ind w:left="2160" w:hanging="180"/>
      </w:pPr>
    </w:lvl>
    <w:lvl w:ilvl="3" w:tplc="21595726" w:tentative="1">
      <w:start w:val="1"/>
      <w:numFmt w:val="decimal"/>
      <w:lvlText w:val="%4."/>
      <w:lvlJc w:val="left"/>
      <w:pPr>
        <w:ind w:left="2880" w:hanging="360"/>
      </w:pPr>
    </w:lvl>
    <w:lvl w:ilvl="4" w:tplc="21595726" w:tentative="1">
      <w:start w:val="1"/>
      <w:numFmt w:val="lowerLetter"/>
      <w:lvlText w:val="%5."/>
      <w:lvlJc w:val="left"/>
      <w:pPr>
        <w:ind w:left="3600" w:hanging="360"/>
      </w:pPr>
    </w:lvl>
    <w:lvl w:ilvl="5" w:tplc="21595726" w:tentative="1">
      <w:start w:val="1"/>
      <w:numFmt w:val="lowerRoman"/>
      <w:lvlText w:val="%6."/>
      <w:lvlJc w:val="right"/>
      <w:pPr>
        <w:ind w:left="4320" w:hanging="180"/>
      </w:pPr>
    </w:lvl>
    <w:lvl w:ilvl="6" w:tplc="21595726" w:tentative="1">
      <w:start w:val="1"/>
      <w:numFmt w:val="decimal"/>
      <w:lvlText w:val="%7."/>
      <w:lvlJc w:val="left"/>
      <w:pPr>
        <w:ind w:left="5040" w:hanging="360"/>
      </w:pPr>
    </w:lvl>
    <w:lvl w:ilvl="7" w:tplc="21595726" w:tentative="1">
      <w:start w:val="1"/>
      <w:numFmt w:val="lowerLetter"/>
      <w:lvlText w:val="%8."/>
      <w:lvlJc w:val="left"/>
      <w:pPr>
        <w:ind w:left="5760" w:hanging="360"/>
      </w:pPr>
    </w:lvl>
    <w:lvl w:ilvl="8" w:tplc="21595726" w:tentative="1">
      <w:start w:val="1"/>
      <w:numFmt w:val="lowerRoman"/>
      <w:lvlText w:val="%9."/>
      <w:lvlJc w:val="right"/>
      <w:pPr>
        <w:ind w:left="6480" w:hanging="180"/>
      </w:pPr>
    </w:lvl>
  </w:abstractNum>
  <w:abstractNum w:abstractNumId="74633609">
    <w:multiLevelType w:val="hybridMultilevel"/>
    <w:lvl w:ilvl="0" w:tplc="731482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4633609">
    <w:abstractNumId w:val="74633609"/>
  </w:num>
  <w:num w:numId="74633610">
    <w:abstractNumId w:val="746336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56152318" Type="http://schemas.microsoft.com/office/2011/relationships/commentsExtended" Target="commentsExtended.xml"/><Relationship Id="rId989267edba0e6fdc8"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