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axonopodis pv. begoniae (Xanthomonas campestris pv. begoniae) (XANTBE)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006989">
    <w:multiLevelType w:val="hybridMultilevel"/>
    <w:lvl w:ilvl="0" w:tplc="82281605">
      <w:start w:val="1"/>
      <w:numFmt w:val="decimal"/>
      <w:lvlText w:val="%1."/>
      <w:lvlJc w:val="left"/>
      <w:pPr>
        <w:ind w:left="720" w:hanging="360"/>
      </w:pPr>
    </w:lvl>
    <w:lvl w:ilvl="1" w:tplc="82281605" w:tentative="1">
      <w:start w:val="1"/>
      <w:numFmt w:val="lowerLetter"/>
      <w:lvlText w:val="%2."/>
      <w:lvlJc w:val="left"/>
      <w:pPr>
        <w:ind w:left="1440" w:hanging="360"/>
      </w:pPr>
    </w:lvl>
    <w:lvl w:ilvl="2" w:tplc="82281605" w:tentative="1">
      <w:start w:val="1"/>
      <w:numFmt w:val="lowerRoman"/>
      <w:lvlText w:val="%3."/>
      <w:lvlJc w:val="right"/>
      <w:pPr>
        <w:ind w:left="2160" w:hanging="180"/>
      </w:pPr>
    </w:lvl>
    <w:lvl w:ilvl="3" w:tplc="82281605" w:tentative="1">
      <w:start w:val="1"/>
      <w:numFmt w:val="decimal"/>
      <w:lvlText w:val="%4."/>
      <w:lvlJc w:val="left"/>
      <w:pPr>
        <w:ind w:left="2880" w:hanging="360"/>
      </w:pPr>
    </w:lvl>
    <w:lvl w:ilvl="4" w:tplc="82281605" w:tentative="1">
      <w:start w:val="1"/>
      <w:numFmt w:val="lowerLetter"/>
      <w:lvlText w:val="%5."/>
      <w:lvlJc w:val="left"/>
      <w:pPr>
        <w:ind w:left="3600" w:hanging="360"/>
      </w:pPr>
    </w:lvl>
    <w:lvl w:ilvl="5" w:tplc="82281605" w:tentative="1">
      <w:start w:val="1"/>
      <w:numFmt w:val="lowerRoman"/>
      <w:lvlText w:val="%6."/>
      <w:lvlJc w:val="right"/>
      <w:pPr>
        <w:ind w:left="4320" w:hanging="180"/>
      </w:pPr>
    </w:lvl>
    <w:lvl w:ilvl="6" w:tplc="82281605" w:tentative="1">
      <w:start w:val="1"/>
      <w:numFmt w:val="decimal"/>
      <w:lvlText w:val="%7."/>
      <w:lvlJc w:val="left"/>
      <w:pPr>
        <w:ind w:left="5040" w:hanging="360"/>
      </w:pPr>
    </w:lvl>
    <w:lvl w:ilvl="7" w:tplc="82281605" w:tentative="1">
      <w:start w:val="1"/>
      <w:numFmt w:val="lowerLetter"/>
      <w:lvlText w:val="%8."/>
      <w:lvlJc w:val="left"/>
      <w:pPr>
        <w:ind w:left="5760" w:hanging="360"/>
      </w:pPr>
    </w:lvl>
    <w:lvl w:ilvl="8" w:tplc="822816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06988">
    <w:multiLevelType w:val="hybridMultilevel"/>
    <w:lvl w:ilvl="0" w:tplc="368764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006988">
    <w:abstractNumId w:val="39006988"/>
  </w:num>
  <w:num w:numId="39006989">
    <w:abstractNumId w:val="390069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275919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