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albo-atrum sensu lato (Verticillium albo-atrum**) (VERTAA**)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68167edb91253620"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w:t>
      </w:r>
      <w:r>
        <w:rPr>
          <w:color w:val="F30000"/>
          <w:sz w:val="24"/>
          <w:szCs w:val="24"/>
        </w:rPr>
        <w:br/>
        <w:t xml:space="preserve">Because of the wide host range and longevity of inoculum sources in the environment, planting material (transplants) are not considered to be the main pathway. Once, established, V. albo-atrum can be spread by the transport of infested soil, by water or wind, by the dissemination of infected host plant debris by wind,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Economic impact is considered acceptable.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831667edb9125387f"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83199">
    <w:multiLevelType w:val="hybridMultilevel"/>
    <w:lvl w:ilvl="0" w:tplc="41528234">
      <w:start w:val="1"/>
      <w:numFmt w:val="decimal"/>
      <w:lvlText w:val="%1."/>
      <w:lvlJc w:val="left"/>
      <w:pPr>
        <w:ind w:left="720" w:hanging="360"/>
      </w:pPr>
    </w:lvl>
    <w:lvl w:ilvl="1" w:tplc="41528234" w:tentative="1">
      <w:start w:val="1"/>
      <w:numFmt w:val="lowerLetter"/>
      <w:lvlText w:val="%2."/>
      <w:lvlJc w:val="left"/>
      <w:pPr>
        <w:ind w:left="1440" w:hanging="360"/>
      </w:pPr>
    </w:lvl>
    <w:lvl w:ilvl="2" w:tplc="41528234" w:tentative="1">
      <w:start w:val="1"/>
      <w:numFmt w:val="lowerRoman"/>
      <w:lvlText w:val="%3."/>
      <w:lvlJc w:val="right"/>
      <w:pPr>
        <w:ind w:left="2160" w:hanging="180"/>
      </w:pPr>
    </w:lvl>
    <w:lvl w:ilvl="3" w:tplc="41528234" w:tentative="1">
      <w:start w:val="1"/>
      <w:numFmt w:val="decimal"/>
      <w:lvlText w:val="%4."/>
      <w:lvlJc w:val="left"/>
      <w:pPr>
        <w:ind w:left="2880" w:hanging="360"/>
      </w:pPr>
    </w:lvl>
    <w:lvl w:ilvl="4" w:tplc="41528234" w:tentative="1">
      <w:start w:val="1"/>
      <w:numFmt w:val="lowerLetter"/>
      <w:lvlText w:val="%5."/>
      <w:lvlJc w:val="left"/>
      <w:pPr>
        <w:ind w:left="3600" w:hanging="360"/>
      </w:pPr>
    </w:lvl>
    <w:lvl w:ilvl="5" w:tplc="41528234" w:tentative="1">
      <w:start w:val="1"/>
      <w:numFmt w:val="lowerRoman"/>
      <w:lvlText w:val="%6."/>
      <w:lvlJc w:val="right"/>
      <w:pPr>
        <w:ind w:left="4320" w:hanging="180"/>
      </w:pPr>
    </w:lvl>
    <w:lvl w:ilvl="6" w:tplc="41528234" w:tentative="1">
      <w:start w:val="1"/>
      <w:numFmt w:val="decimal"/>
      <w:lvlText w:val="%7."/>
      <w:lvlJc w:val="left"/>
      <w:pPr>
        <w:ind w:left="5040" w:hanging="360"/>
      </w:pPr>
    </w:lvl>
    <w:lvl w:ilvl="7" w:tplc="41528234" w:tentative="1">
      <w:start w:val="1"/>
      <w:numFmt w:val="lowerLetter"/>
      <w:lvlText w:val="%8."/>
      <w:lvlJc w:val="left"/>
      <w:pPr>
        <w:ind w:left="5760" w:hanging="360"/>
      </w:pPr>
    </w:lvl>
    <w:lvl w:ilvl="8" w:tplc="41528234" w:tentative="1">
      <w:start w:val="1"/>
      <w:numFmt w:val="lowerRoman"/>
      <w:lvlText w:val="%9."/>
      <w:lvlJc w:val="right"/>
      <w:pPr>
        <w:ind w:left="6480" w:hanging="180"/>
      </w:pPr>
    </w:lvl>
  </w:abstractNum>
  <w:abstractNum w:abstractNumId="40283198">
    <w:multiLevelType w:val="hybridMultilevel"/>
    <w:lvl w:ilvl="0" w:tplc="80241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83198">
    <w:abstractNumId w:val="40283198"/>
  </w:num>
  <w:num w:numId="40283199">
    <w:abstractNumId w:val="402831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6121214" Type="http://schemas.microsoft.com/office/2011/relationships/commentsExtended" Target="commentsExtended.xml"/><Relationship Id="rId668167edb91253620" Type="http://schemas.openxmlformats.org/officeDocument/2006/relationships/hyperlink" Target="https://gd.eppo.int/" TargetMode="External"/><Relationship Id="rId831667edb9125387f"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