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Aculops lycopersici (Vasates lycopersici) (VASALY)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9202406">
    <w:multiLevelType w:val="hybridMultilevel"/>
    <w:lvl w:ilvl="0" w:tplc="59330396">
      <w:start w:val="1"/>
      <w:numFmt w:val="decimal"/>
      <w:lvlText w:val="%1."/>
      <w:lvlJc w:val="left"/>
      <w:pPr>
        <w:ind w:left="720" w:hanging="360"/>
      </w:pPr>
    </w:lvl>
    <w:lvl w:ilvl="1" w:tplc="59330396" w:tentative="1">
      <w:start w:val="1"/>
      <w:numFmt w:val="lowerLetter"/>
      <w:lvlText w:val="%2."/>
      <w:lvlJc w:val="left"/>
      <w:pPr>
        <w:ind w:left="1440" w:hanging="360"/>
      </w:pPr>
    </w:lvl>
    <w:lvl w:ilvl="2" w:tplc="59330396" w:tentative="1">
      <w:start w:val="1"/>
      <w:numFmt w:val="lowerRoman"/>
      <w:lvlText w:val="%3."/>
      <w:lvlJc w:val="right"/>
      <w:pPr>
        <w:ind w:left="2160" w:hanging="180"/>
      </w:pPr>
    </w:lvl>
    <w:lvl w:ilvl="3" w:tplc="59330396" w:tentative="1">
      <w:start w:val="1"/>
      <w:numFmt w:val="decimal"/>
      <w:lvlText w:val="%4."/>
      <w:lvlJc w:val="left"/>
      <w:pPr>
        <w:ind w:left="2880" w:hanging="360"/>
      </w:pPr>
    </w:lvl>
    <w:lvl w:ilvl="4" w:tplc="59330396" w:tentative="1">
      <w:start w:val="1"/>
      <w:numFmt w:val="lowerLetter"/>
      <w:lvlText w:val="%5."/>
      <w:lvlJc w:val="left"/>
      <w:pPr>
        <w:ind w:left="3600" w:hanging="360"/>
      </w:pPr>
    </w:lvl>
    <w:lvl w:ilvl="5" w:tplc="59330396" w:tentative="1">
      <w:start w:val="1"/>
      <w:numFmt w:val="lowerRoman"/>
      <w:lvlText w:val="%6."/>
      <w:lvlJc w:val="right"/>
      <w:pPr>
        <w:ind w:left="4320" w:hanging="180"/>
      </w:pPr>
    </w:lvl>
    <w:lvl w:ilvl="6" w:tplc="59330396" w:tentative="1">
      <w:start w:val="1"/>
      <w:numFmt w:val="decimal"/>
      <w:lvlText w:val="%7."/>
      <w:lvlJc w:val="left"/>
      <w:pPr>
        <w:ind w:left="5040" w:hanging="360"/>
      </w:pPr>
    </w:lvl>
    <w:lvl w:ilvl="7" w:tplc="59330396" w:tentative="1">
      <w:start w:val="1"/>
      <w:numFmt w:val="lowerLetter"/>
      <w:lvlText w:val="%8."/>
      <w:lvlJc w:val="left"/>
      <w:pPr>
        <w:ind w:left="5760" w:hanging="360"/>
      </w:pPr>
    </w:lvl>
    <w:lvl w:ilvl="8" w:tplc="593303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202405">
    <w:multiLevelType w:val="hybridMultilevel"/>
    <w:lvl w:ilvl="0" w:tplc="27310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9202405">
    <w:abstractNumId w:val="79202405"/>
  </w:num>
  <w:num w:numId="79202406">
    <w:abstractNumId w:val="7920240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5312758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