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62483">
    <w:multiLevelType w:val="hybridMultilevel"/>
    <w:lvl w:ilvl="0" w:tplc="43370147">
      <w:start w:val="1"/>
      <w:numFmt w:val="decimal"/>
      <w:lvlText w:val="%1."/>
      <w:lvlJc w:val="left"/>
      <w:pPr>
        <w:ind w:left="720" w:hanging="360"/>
      </w:pPr>
    </w:lvl>
    <w:lvl w:ilvl="1" w:tplc="43370147" w:tentative="1">
      <w:start w:val="1"/>
      <w:numFmt w:val="lowerLetter"/>
      <w:lvlText w:val="%2."/>
      <w:lvlJc w:val="left"/>
      <w:pPr>
        <w:ind w:left="1440" w:hanging="360"/>
      </w:pPr>
    </w:lvl>
    <w:lvl w:ilvl="2" w:tplc="43370147" w:tentative="1">
      <w:start w:val="1"/>
      <w:numFmt w:val="lowerRoman"/>
      <w:lvlText w:val="%3."/>
      <w:lvlJc w:val="right"/>
      <w:pPr>
        <w:ind w:left="2160" w:hanging="180"/>
      </w:pPr>
    </w:lvl>
    <w:lvl w:ilvl="3" w:tplc="43370147" w:tentative="1">
      <w:start w:val="1"/>
      <w:numFmt w:val="decimal"/>
      <w:lvlText w:val="%4."/>
      <w:lvlJc w:val="left"/>
      <w:pPr>
        <w:ind w:left="2880" w:hanging="360"/>
      </w:pPr>
    </w:lvl>
    <w:lvl w:ilvl="4" w:tplc="43370147" w:tentative="1">
      <w:start w:val="1"/>
      <w:numFmt w:val="lowerLetter"/>
      <w:lvlText w:val="%5."/>
      <w:lvlJc w:val="left"/>
      <w:pPr>
        <w:ind w:left="3600" w:hanging="360"/>
      </w:pPr>
    </w:lvl>
    <w:lvl w:ilvl="5" w:tplc="43370147" w:tentative="1">
      <w:start w:val="1"/>
      <w:numFmt w:val="lowerRoman"/>
      <w:lvlText w:val="%6."/>
      <w:lvlJc w:val="right"/>
      <w:pPr>
        <w:ind w:left="4320" w:hanging="180"/>
      </w:pPr>
    </w:lvl>
    <w:lvl w:ilvl="6" w:tplc="43370147" w:tentative="1">
      <w:start w:val="1"/>
      <w:numFmt w:val="decimal"/>
      <w:lvlText w:val="%7."/>
      <w:lvlJc w:val="left"/>
      <w:pPr>
        <w:ind w:left="5040" w:hanging="360"/>
      </w:pPr>
    </w:lvl>
    <w:lvl w:ilvl="7" w:tplc="43370147" w:tentative="1">
      <w:start w:val="1"/>
      <w:numFmt w:val="lowerLetter"/>
      <w:lvlText w:val="%8."/>
      <w:lvlJc w:val="left"/>
      <w:pPr>
        <w:ind w:left="5760" w:hanging="360"/>
      </w:pPr>
    </w:lvl>
    <w:lvl w:ilvl="8" w:tplc="433701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62482">
    <w:multiLevelType w:val="hybridMultilevel"/>
    <w:lvl w:ilvl="0" w:tplc="23772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62482">
    <w:abstractNumId w:val="74962482"/>
  </w:num>
  <w:num w:numId="74962483">
    <w:abstractNumId w:val="74962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7043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