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168874">
    <w:multiLevelType w:val="hybridMultilevel"/>
    <w:lvl w:ilvl="0" w:tplc="15203765">
      <w:start w:val="1"/>
      <w:numFmt w:val="decimal"/>
      <w:lvlText w:val="%1."/>
      <w:lvlJc w:val="left"/>
      <w:pPr>
        <w:ind w:left="720" w:hanging="360"/>
      </w:pPr>
    </w:lvl>
    <w:lvl w:ilvl="1" w:tplc="15203765" w:tentative="1">
      <w:start w:val="1"/>
      <w:numFmt w:val="lowerLetter"/>
      <w:lvlText w:val="%2."/>
      <w:lvlJc w:val="left"/>
      <w:pPr>
        <w:ind w:left="1440" w:hanging="360"/>
      </w:pPr>
    </w:lvl>
    <w:lvl w:ilvl="2" w:tplc="15203765" w:tentative="1">
      <w:start w:val="1"/>
      <w:numFmt w:val="lowerRoman"/>
      <w:lvlText w:val="%3."/>
      <w:lvlJc w:val="right"/>
      <w:pPr>
        <w:ind w:left="2160" w:hanging="180"/>
      </w:pPr>
    </w:lvl>
    <w:lvl w:ilvl="3" w:tplc="15203765" w:tentative="1">
      <w:start w:val="1"/>
      <w:numFmt w:val="decimal"/>
      <w:lvlText w:val="%4."/>
      <w:lvlJc w:val="left"/>
      <w:pPr>
        <w:ind w:left="2880" w:hanging="360"/>
      </w:pPr>
    </w:lvl>
    <w:lvl w:ilvl="4" w:tplc="15203765" w:tentative="1">
      <w:start w:val="1"/>
      <w:numFmt w:val="lowerLetter"/>
      <w:lvlText w:val="%5."/>
      <w:lvlJc w:val="left"/>
      <w:pPr>
        <w:ind w:left="3600" w:hanging="360"/>
      </w:pPr>
    </w:lvl>
    <w:lvl w:ilvl="5" w:tplc="15203765" w:tentative="1">
      <w:start w:val="1"/>
      <w:numFmt w:val="lowerRoman"/>
      <w:lvlText w:val="%6."/>
      <w:lvlJc w:val="right"/>
      <w:pPr>
        <w:ind w:left="4320" w:hanging="180"/>
      </w:pPr>
    </w:lvl>
    <w:lvl w:ilvl="6" w:tplc="15203765" w:tentative="1">
      <w:start w:val="1"/>
      <w:numFmt w:val="decimal"/>
      <w:lvlText w:val="%7."/>
      <w:lvlJc w:val="left"/>
      <w:pPr>
        <w:ind w:left="5040" w:hanging="360"/>
      </w:pPr>
    </w:lvl>
    <w:lvl w:ilvl="7" w:tplc="15203765" w:tentative="1">
      <w:start w:val="1"/>
      <w:numFmt w:val="lowerLetter"/>
      <w:lvlText w:val="%8."/>
      <w:lvlJc w:val="left"/>
      <w:pPr>
        <w:ind w:left="5760" w:hanging="360"/>
      </w:pPr>
    </w:lvl>
    <w:lvl w:ilvl="8" w:tplc="152037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68873">
    <w:multiLevelType w:val="hybridMultilevel"/>
    <w:lvl w:ilvl="0" w:tplc="63230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168873">
    <w:abstractNumId w:val="45168873"/>
  </w:num>
  <w:num w:numId="45168874">
    <w:abstractNumId w:val="45168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05773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