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Phytonemus pallidus (TARSPA)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157670">
    <w:multiLevelType w:val="hybridMultilevel"/>
    <w:lvl w:ilvl="0" w:tplc="17077212">
      <w:start w:val="1"/>
      <w:numFmt w:val="decimal"/>
      <w:lvlText w:val="%1."/>
      <w:lvlJc w:val="left"/>
      <w:pPr>
        <w:ind w:left="720" w:hanging="360"/>
      </w:pPr>
    </w:lvl>
    <w:lvl w:ilvl="1" w:tplc="17077212" w:tentative="1">
      <w:start w:val="1"/>
      <w:numFmt w:val="lowerLetter"/>
      <w:lvlText w:val="%2."/>
      <w:lvlJc w:val="left"/>
      <w:pPr>
        <w:ind w:left="1440" w:hanging="360"/>
      </w:pPr>
    </w:lvl>
    <w:lvl w:ilvl="2" w:tplc="17077212" w:tentative="1">
      <w:start w:val="1"/>
      <w:numFmt w:val="lowerRoman"/>
      <w:lvlText w:val="%3."/>
      <w:lvlJc w:val="right"/>
      <w:pPr>
        <w:ind w:left="2160" w:hanging="180"/>
      </w:pPr>
    </w:lvl>
    <w:lvl w:ilvl="3" w:tplc="17077212" w:tentative="1">
      <w:start w:val="1"/>
      <w:numFmt w:val="decimal"/>
      <w:lvlText w:val="%4."/>
      <w:lvlJc w:val="left"/>
      <w:pPr>
        <w:ind w:left="2880" w:hanging="360"/>
      </w:pPr>
    </w:lvl>
    <w:lvl w:ilvl="4" w:tplc="17077212" w:tentative="1">
      <w:start w:val="1"/>
      <w:numFmt w:val="lowerLetter"/>
      <w:lvlText w:val="%5."/>
      <w:lvlJc w:val="left"/>
      <w:pPr>
        <w:ind w:left="3600" w:hanging="360"/>
      </w:pPr>
    </w:lvl>
    <w:lvl w:ilvl="5" w:tplc="17077212" w:tentative="1">
      <w:start w:val="1"/>
      <w:numFmt w:val="lowerRoman"/>
      <w:lvlText w:val="%6."/>
      <w:lvlJc w:val="right"/>
      <w:pPr>
        <w:ind w:left="4320" w:hanging="180"/>
      </w:pPr>
    </w:lvl>
    <w:lvl w:ilvl="6" w:tplc="17077212" w:tentative="1">
      <w:start w:val="1"/>
      <w:numFmt w:val="decimal"/>
      <w:lvlText w:val="%7."/>
      <w:lvlJc w:val="left"/>
      <w:pPr>
        <w:ind w:left="5040" w:hanging="360"/>
      </w:pPr>
    </w:lvl>
    <w:lvl w:ilvl="7" w:tplc="17077212" w:tentative="1">
      <w:start w:val="1"/>
      <w:numFmt w:val="lowerLetter"/>
      <w:lvlText w:val="%8."/>
      <w:lvlJc w:val="left"/>
      <w:pPr>
        <w:ind w:left="5760" w:hanging="360"/>
      </w:pPr>
    </w:lvl>
    <w:lvl w:ilvl="8" w:tplc="17077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57669">
    <w:multiLevelType w:val="hybridMultilevel"/>
    <w:lvl w:ilvl="0" w:tplc="66261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157669">
    <w:abstractNumId w:val="98157669"/>
  </w:num>
  <w:num w:numId="98157670">
    <w:abstractNumId w:val="981576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45509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