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Taphrina deformans (TAPHDE)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978494">
    <w:multiLevelType w:val="hybridMultilevel"/>
    <w:lvl w:ilvl="0" w:tplc="66956712">
      <w:start w:val="1"/>
      <w:numFmt w:val="decimal"/>
      <w:lvlText w:val="%1."/>
      <w:lvlJc w:val="left"/>
      <w:pPr>
        <w:ind w:left="720" w:hanging="360"/>
      </w:pPr>
    </w:lvl>
    <w:lvl w:ilvl="1" w:tplc="66956712" w:tentative="1">
      <w:start w:val="1"/>
      <w:numFmt w:val="lowerLetter"/>
      <w:lvlText w:val="%2."/>
      <w:lvlJc w:val="left"/>
      <w:pPr>
        <w:ind w:left="1440" w:hanging="360"/>
      </w:pPr>
    </w:lvl>
    <w:lvl w:ilvl="2" w:tplc="66956712" w:tentative="1">
      <w:start w:val="1"/>
      <w:numFmt w:val="lowerRoman"/>
      <w:lvlText w:val="%3."/>
      <w:lvlJc w:val="right"/>
      <w:pPr>
        <w:ind w:left="2160" w:hanging="180"/>
      </w:pPr>
    </w:lvl>
    <w:lvl w:ilvl="3" w:tplc="66956712" w:tentative="1">
      <w:start w:val="1"/>
      <w:numFmt w:val="decimal"/>
      <w:lvlText w:val="%4."/>
      <w:lvlJc w:val="left"/>
      <w:pPr>
        <w:ind w:left="2880" w:hanging="360"/>
      </w:pPr>
    </w:lvl>
    <w:lvl w:ilvl="4" w:tplc="66956712" w:tentative="1">
      <w:start w:val="1"/>
      <w:numFmt w:val="lowerLetter"/>
      <w:lvlText w:val="%5."/>
      <w:lvlJc w:val="left"/>
      <w:pPr>
        <w:ind w:left="3600" w:hanging="360"/>
      </w:pPr>
    </w:lvl>
    <w:lvl w:ilvl="5" w:tplc="66956712" w:tentative="1">
      <w:start w:val="1"/>
      <w:numFmt w:val="lowerRoman"/>
      <w:lvlText w:val="%6."/>
      <w:lvlJc w:val="right"/>
      <w:pPr>
        <w:ind w:left="4320" w:hanging="180"/>
      </w:pPr>
    </w:lvl>
    <w:lvl w:ilvl="6" w:tplc="66956712" w:tentative="1">
      <w:start w:val="1"/>
      <w:numFmt w:val="decimal"/>
      <w:lvlText w:val="%7."/>
      <w:lvlJc w:val="left"/>
      <w:pPr>
        <w:ind w:left="5040" w:hanging="360"/>
      </w:pPr>
    </w:lvl>
    <w:lvl w:ilvl="7" w:tplc="66956712" w:tentative="1">
      <w:start w:val="1"/>
      <w:numFmt w:val="lowerLetter"/>
      <w:lvlText w:val="%8."/>
      <w:lvlJc w:val="left"/>
      <w:pPr>
        <w:ind w:left="5760" w:hanging="360"/>
      </w:pPr>
    </w:lvl>
    <w:lvl w:ilvl="8" w:tplc="669567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78493">
    <w:multiLevelType w:val="hybridMultilevel"/>
    <w:lvl w:ilvl="0" w:tplc="28145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7978493">
    <w:abstractNumId w:val="37978493"/>
  </w:num>
  <w:num w:numId="37978494">
    <w:abstractNumId w:val="379784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2805081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