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Squash mosaic virus (SQMV00)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686620">
    <w:multiLevelType w:val="hybridMultilevel"/>
    <w:lvl w:ilvl="0" w:tplc="52871239">
      <w:start w:val="1"/>
      <w:numFmt w:val="decimal"/>
      <w:lvlText w:val="%1."/>
      <w:lvlJc w:val="left"/>
      <w:pPr>
        <w:ind w:left="720" w:hanging="360"/>
      </w:pPr>
    </w:lvl>
    <w:lvl w:ilvl="1" w:tplc="52871239" w:tentative="1">
      <w:start w:val="1"/>
      <w:numFmt w:val="lowerLetter"/>
      <w:lvlText w:val="%2."/>
      <w:lvlJc w:val="left"/>
      <w:pPr>
        <w:ind w:left="1440" w:hanging="360"/>
      </w:pPr>
    </w:lvl>
    <w:lvl w:ilvl="2" w:tplc="52871239" w:tentative="1">
      <w:start w:val="1"/>
      <w:numFmt w:val="lowerRoman"/>
      <w:lvlText w:val="%3."/>
      <w:lvlJc w:val="right"/>
      <w:pPr>
        <w:ind w:left="2160" w:hanging="180"/>
      </w:pPr>
    </w:lvl>
    <w:lvl w:ilvl="3" w:tplc="52871239" w:tentative="1">
      <w:start w:val="1"/>
      <w:numFmt w:val="decimal"/>
      <w:lvlText w:val="%4."/>
      <w:lvlJc w:val="left"/>
      <w:pPr>
        <w:ind w:left="2880" w:hanging="360"/>
      </w:pPr>
    </w:lvl>
    <w:lvl w:ilvl="4" w:tplc="52871239" w:tentative="1">
      <w:start w:val="1"/>
      <w:numFmt w:val="lowerLetter"/>
      <w:lvlText w:val="%5."/>
      <w:lvlJc w:val="left"/>
      <w:pPr>
        <w:ind w:left="3600" w:hanging="360"/>
      </w:pPr>
    </w:lvl>
    <w:lvl w:ilvl="5" w:tplc="52871239" w:tentative="1">
      <w:start w:val="1"/>
      <w:numFmt w:val="lowerRoman"/>
      <w:lvlText w:val="%6."/>
      <w:lvlJc w:val="right"/>
      <w:pPr>
        <w:ind w:left="4320" w:hanging="180"/>
      </w:pPr>
    </w:lvl>
    <w:lvl w:ilvl="6" w:tplc="52871239" w:tentative="1">
      <w:start w:val="1"/>
      <w:numFmt w:val="decimal"/>
      <w:lvlText w:val="%7."/>
      <w:lvlJc w:val="left"/>
      <w:pPr>
        <w:ind w:left="5040" w:hanging="360"/>
      </w:pPr>
    </w:lvl>
    <w:lvl w:ilvl="7" w:tplc="52871239" w:tentative="1">
      <w:start w:val="1"/>
      <w:numFmt w:val="lowerLetter"/>
      <w:lvlText w:val="%8."/>
      <w:lvlJc w:val="left"/>
      <w:pPr>
        <w:ind w:left="5760" w:hanging="360"/>
      </w:pPr>
    </w:lvl>
    <w:lvl w:ilvl="8" w:tplc="52871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86619">
    <w:multiLevelType w:val="hybridMultilevel"/>
    <w:lvl w:ilvl="0" w:tplc="578445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686619">
    <w:abstractNumId w:val="64686619"/>
  </w:num>
  <w:num w:numId="64686620">
    <w:abstractNumId w:val="646866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30689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