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88686b59d9b501c"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4682686b59d9b529c" w:history="1">
        <w:r>
          <w:rPr>
            <w:color w:val="0200C9"/>
            <w:sz w:val="24"/>
            <w:szCs w:val="24"/>
          </w:rPr>
          <w:t xml:space="preserve">http://onlinelibrary.wiley.com/doi/10.2903/j.efsa.2015.3987/epdf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2606686b59d9b5518" w:history="1">
        <w:r>
          <w:rPr>
            <w:color w:val="0200C9"/>
            <w:sz w:val="24"/>
            <w:szCs w:val="24"/>
          </w:rPr>
          <w:t xml:space="preserve">http://onlinelibrary.wiley.com/doi/10.2903/j.efsa.2015.3987/epdf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9434686b59d9b5766"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52781">
    <w:multiLevelType w:val="hybridMultilevel"/>
    <w:lvl w:ilvl="0" w:tplc="72653414">
      <w:start w:val="1"/>
      <w:numFmt w:val="decimal"/>
      <w:lvlText w:val="%1."/>
      <w:lvlJc w:val="left"/>
      <w:pPr>
        <w:ind w:left="720" w:hanging="360"/>
      </w:pPr>
    </w:lvl>
    <w:lvl w:ilvl="1" w:tplc="72653414" w:tentative="1">
      <w:start w:val="1"/>
      <w:numFmt w:val="lowerLetter"/>
      <w:lvlText w:val="%2."/>
      <w:lvlJc w:val="left"/>
      <w:pPr>
        <w:ind w:left="1440" w:hanging="360"/>
      </w:pPr>
    </w:lvl>
    <w:lvl w:ilvl="2" w:tplc="72653414" w:tentative="1">
      <w:start w:val="1"/>
      <w:numFmt w:val="lowerRoman"/>
      <w:lvlText w:val="%3."/>
      <w:lvlJc w:val="right"/>
      <w:pPr>
        <w:ind w:left="2160" w:hanging="180"/>
      </w:pPr>
    </w:lvl>
    <w:lvl w:ilvl="3" w:tplc="72653414" w:tentative="1">
      <w:start w:val="1"/>
      <w:numFmt w:val="decimal"/>
      <w:lvlText w:val="%4."/>
      <w:lvlJc w:val="left"/>
      <w:pPr>
        <w:ind w:left="2880" w:hanging="360"/>
      </w:pPr>
    </w:lvl>
    <w:lvl w:ilvl="4" w:tplc="72653414" w:tentative="1">
      <w:start w:val="1"/>
      <w:numFmt w:val="lowerLetter"/>
      <w:lvlText w:val="%5."/>
      <w:lvlJc w:val="left"/>
      <w:pPr>
        <w:ind w:left="3600" w:hanging="360"/>
      </w:pPr>
    </w:lvl>
    <w:lvl w:ilvl="5" w:tplc="72653414" w:tentative="1">
      <w:start w:val="1"/>
      <w:numFmt w:val="lowerRoman"/>
      <w:lvlText w:val="%6."/>
      <w:lvlJc w:val="right"/>
      <w:pPr>
        <w:ind w:left="4320" w:hanging="180"/>
      </w:pPr>
    </w:lvl>
    <w:lvl w:ilvl="6" w:tplc="72653414" w:tentative="1">
      <w:start w:val="1"/>
      <w:numFmt w:val="decimal"/>
      <w:lvlText w:val="%7."/>
      <w:lvlJc w:val="left"/>
      <w:pPr>
        <w:ind w:left="5040" w:hanging="360"/>
      </w:pPr>
    </w:lvl>
    <w:lvl w:ilvl="7" w:tplc="72653414" w:tentative="1">
      <w:start w:val="1"/>
      <w:numFmt w:val="lowerLetter"/>
      <w:lvlText w:val="%8."/>
      <w:lvlJc w:val="left"/>
      <w:pPr>
        <w:ind w:left="5760" w:hanging="360"/>
      </w:pPr>
    </w:lvl>
    <w:lvl w:ilvl="8" w:tplc="72653414" w:tentative="1">
      <w:start w:val="1"/>
      <w:numFmt w:val="lowerRoman"/>
      <w:lvlText w:val="%9."/>
      <w:lvlJc w:val="right"/>
      <w:pPr>
        <w:ind w:left="6480" w:hanging="180"/>
      </w:pPr>
    </w:lvl>
  </w:abstractNum>
  <w:abstractNum w:abstractNumId="14152780">
    <w:multiLevelType w:val="hybridMultilevel"/>
    <w:lvl w:ilvl="0" w:tplc="273708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52780">
    <w:abstractNumId w:val="14152780"/>
  </w:num>
  <w:num w:numId="14152781">
    <w:abstractNumId w:val="141527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6714324" Type="http://schemas.microsoft.com/office/2011/relationships/commentsExtended" Target="commentsExtended.xml"/><Relationship Id="rId5188686b59d9b501c" Type="http://schemas.openxmlformats.org/officeDocument/2006/relationships/hyperlink" Target="https://gd.eppo.int/" TargetMode="External"/><Relationship Id="rId4682686b59d9b529c" Type="http://schemas.openxmlformats.org/officeDocument/2006/relationships/hyperlink" Target="http://onlinelibrary.wiley.com/doi/10.2903/j.efsa.2015.3987/epdf" TargetMode="External"/><Relationship Id="rId2606686b59d9b5518" Type="http://schemas.openxmlformats.org/officeDocument/2006/relationships/hyperlink" Target="http://onlinelibrary.wiley.com/doi/10.2903/j.efsa.2015.3987/epdf" TargetMode="External"/><Relationship Id="rId9434686b59d9b5766"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