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Podosphaera mors-uvae (Sphaerotheca mors-uvae) (SPHRMU)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018833">
    <w:multiLevelType w:val="hybridMultilevel"/>
    <w:lvl w:ilvl="0" w:tplc="57582586">
      <w:start w:val="1"/>
      <w:numFmt w:val="decimal"/>
      <w:lvlText w:val="%1."/>
      <w:lvlJc w:val="left"/>
      <w:pPr>
        <w:ind w:left="720" w:hanging="360"/>
      </w:pPr>
    </w:lvl>
    <w:lvl w:ilvl="1" w:tplc="57582586" w:tentative="1">
      <w:start w:val="1"/>
      <w:numFmt w:val="lowerLetter"/>
      <w:lvlText w:val="%2."/>
      <w:lvlJc w:val="left"/>
      <w:pPr>
        <w:ind w:left="1440" w:hanging="360"/>
      </w:pPr>
    </w:lvl>
    <w:lvl w:ilvl="2" w:tplc="57582586" w:tentative="1">
      <w:start w:val="1"/>
      <w:numFmt w:val="lowerRoman"/>
      <w:lvlText w:val="%3."/>
      <w:lvlJc w:val="right"/>
      <w:pPr>
        <w:ind w:left="2160" w:hanging="180"/>
      </w:pPr>
    </w:lvl>
    <w:lvl w:ilvl="3" w:tplc="57582586" w:tentative="1">
      <w:start w:val="1"/>
      <w:numFmt w:val="decimal"/>
      <w:lvlText w:val="%4."/>
      <w:lvlJc w:val="left"/>
      <w:pPr>
        <w:ind w:left="2880" w:hanging="360"/>
      </w:pPr>
    </w:lvl>
    <w:lvl w:ilvl="4" w:tplc="57582586" w:tentative="1">
      <w:start w:val="1"/>
      <w:numFmt w:val="lowerLetter"/>
      <w:lvlText w:val="%5."/>
      <w:lvlJc w:val="left"/>
      <w:pPr>
        <w:ind w:left="3600" w:hanging="360"/>
      </w:pPr>
    </w:lvl>
    <w:lvl w:ilvl="5" w:tplc="57582586" w:tentative="1">
      <w:start w:val="1"/>
      <w:numFmt w:val="lowerRoman"/>
      <w:lvlText w:val="%6."/>
      <w:lvlJc w:val="right"/>
      <w:pPr>
        <w:ind w:left="4320" w:hanging="180"/>
      </w:pPr>
    </w:lvl>
    <w:lvl w:ilvl="6" w:tplc="57582586" w:tentative="1">
      <w:start w:val="1"/>
      <w:numFmt w:val="decimal"/>
      <w:lvlText w:val="%7."/>
      <w:lvlJc w:val="left"/>
      <w:pPr>
        <w:ind w:left="5040" w:hanging="360"/>
      </w:pPr>
    </w:lvl>
    <w:lvl w:ilvl="7" w:tplc="57582586" w:tentative="1">
      <w:start w:val="1"/>
      <w:numFmt w:val="lowerLetter"/>
      <w:lvlText w:val="%8."/>
      <w:lvlJc w:val="left"/>
      <w:pPr>
        <w:ind w:left="5760" w:hanging="360"/>
      </w:pPr>
    </w:lvl>
    <w:lvl w:ilvl="8" w:tplc="57582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18832">
    <w:multiLevelType w:val="hybridMultilevel"/>
    <w:lvl w:ilvl="0" w:tplc="105203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018832">
    <w:abstractNumId w:val="39018832"/>
  </w:num>
  <w:num w:numId="39018833">
    <w:abstractNumId w:val="390188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035688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