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821431">
    <w:multiLevelType w:val="hybridMultilevel"/>
    <w:lvl w:ilvl="0" w:tplc="31403577">
      <w:start w:val="1"/>
      <w:numFmt w:val="decimal"/>
      <w:lvlText w:val="%1."/>
      <w:lvlJc w:val="left"/>
      <w:pPr>
        <w:ind w:left="720" w:hanging="360"/>
      </w:pPr>
    </w:lvl>
    <w:lvl w:ilvl="1" w:tplc="31403577" w:tentative="1">
      <w:start w:val="1"/>
      <w:numFmt w:val="lowerLetter"/>
      <w:lvlText w:val="%2."/>
      <w:lvlJc w:val="left"/>
      <w:pPr>
        <w:ind w:left="1440" w:hanging="360"/>
      </w:pPr>
    </w:lvl>
    <w:lvl w:ilvl="2" w:tplc="31403577" w:tentative="1">
      <w:start w:val="1"/>
      <w:numFmt w:val="lowerRoman"/>
      <w:lvlText w:val="%3."/>
      <w:lvlJc w:val="right"/>
      <w:pPr>
        <w:ind w:left="2160" w:hanging="180"/>
      </w:pPr>
    </w:lvl>
    <w:lvl w:ilvl="3" w:tplc="31403577" w:tentative="1">
      <w:start w:val="1"/>
      <w:numFmt w:val="decimal"/>
      <w:lvlText w:val="%4."/>
      <w:lvlJc w:val="left"/>
      <w:pPr>
        <w:ind w:left="2880" w:hanging="360"/>
      </w:pPr>
    </w:lvl>
    <w:lvl w:ilvl="4" w:tplc="31403577" w:tentative="1">
      <w:start w:val="1"/>
      <w:numFmt w:val="lowerLetter"/>
      <w:lvlText w:val="%5."/>
      <w:lvlJc w:val="left"/>
      <w:pPr>
        <w:ind w:left="3600" w:hanging="360"/>
      </w:pPr>
    </w:lvl>
    <w:lvl w:ilvl="5" w:tplc="31403577" w:tentative="1">
      <w:start w:val="1"/>
      <w:numFmt w:val="lowerRoman"/>
      <w:lvlText w:val="%6."/>
      <w:lvlJc w:val="right"/>
      <w:pPr>
        <w:ind w:left="4320" w:hanging="180"/>
      </w:pPr>
    </w:lvl>
    <w:lvl w:ilvl="6" w:tplc="31403577" w:tentative="1">
      <w:start w:val="1"/>
      <w:numFmt w:val="decimal"/>
      <w:lvlText w:val="%7."/>
      <w:lvlJc w:val="left"/>
      <w:pPr>
        <w:ind w:left="5040" w:hanging="360"/>
      </w:pPr>
    </w:lvl>
    <w:lvl w:ilvl="7" w:tplc="31403577" w:tentative="1">
      <w:start w:val="1"/>
      <w:numFmt w:val="lowerLetter"/>
      <w:lvlText w:val="%8."/>
      <w:lvlJc w:val="left"/>
      <w:pPr>
        <w:ind w:left="5760" w:hanging="360"/>
      </w:pPr>
    </w:lvl>
    <w:lvl w:ilvl="8" w:tplc="314035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21430">
    <w:multiLevelType w:val="hybridMultilevel"/>
    <w:lvl w:ilvl="0" w:tplc="10935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821430">
    <w:abstractNumId w:val="80821430"/>
  </w:num>
  <w:num w:numId="80821431">
    <w:abstractNumId w:val="808214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42650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