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Strawberry latent ringspot virus (SLRSV0)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Czech Republic (1994); Finland (1996); France (1992); Germany (1993); Hungary (1995); Ireland (1993); Italy (1993); Luxembourg (1992); Netherlands (2015); Poland (1992); Portugal (1992); Spain (2011); United Kingdom (1996); United Kingdom/England (1994); United Kingdom/Northern Ireland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04968b854f01d3cd"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Strawberry latent ringspot virus, as compared to the variation in normal strawberry cultivars, so it is concluded they would react to the pest in a similar way. Therefore 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strawberry.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764768b854f01d7b9"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2%, for all viruses together, is proposed for the certified Fragaria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Fragaria, two visual examinations are mandatory in the Marketing directive. However the SEWG concluded that for this virus, only one inspection would be sufficient.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869668b854f01da9b"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Olea europaea (OLVEU)</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N°4: </w:t>
      </w:r>
      <w:r>
        <w:rPr>
          <w:color w:val="149613"/>
          <w:sz w:val="24"/>
          <w:szCs w:val="24"/>
        </w:rPr>
        <w:t xml:space="preserve">Prunus avium (PRNAV)</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N°5: </w:t>
      </w:r>
      <w:r>
        <w:rPr>
          <w:color w:val="149613"/>
          <w:sz w:val="24"/>
          <w:szCs w:val="24"/>
        </w:rPr>
        <w:t xml:space="preserve">Prunus cerasus (PRNCE)</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N°6: </w:t>
      </w:r>
      <w:r>
        <w:rPr>
          <w:color w:val="149613"/>
          <w:sz w:val="24"/>
          <w:szCs w:val="24"/>
        </w:rPr>
        <w:t xml:space="preserve">Prunus persica (PRNPS)</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N°7: </w:t>
      </w:r>
      <w:r>
        <w:rPr>
          <w:color w:val="149613"/>
          <w:sz w:val="24"/>
          <w:szCs w:val="24"/>
        </w:rPr>
        <w:t xml:space="preserve">Ribes (1RIBG)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N°8: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0.5%, for all viruses together, is proposed for the certified Rubus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at the site of production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354568b854f01de78"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Rubus (1RUBG)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Rubus is covered by EPPO PM 4/10 Standard. There are at least 10 species of Rubus grown for ornamental purposes for different flower colours or foliage. However experts recommended analysing the economic impact for Rubus ornamentals. Evaluation continues on the economic impact only.</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Usually propagated vegetatively and no references could be found to the susceptibility or resistance of ornamental Rubus as compared to the variation in normal Rubus cultivars, so it is proposed to conclude they would react to the pest in a similar 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Rubus species as distinct from fruiting species.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rubus. Experts considered that ornamental Rubus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Rubus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290468b854f01e2f2"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(2009) Certification scheme for Rubus. Bulletin OEPP/EPPO Bulletin 39, 271–277;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094808">
    <w:multiLevelType w:val="hybridMultilevel"/>
    <w:lvl w:ilvl="0" w:tplc="87200560">
      <w:start w:val="1"/>
      <w:numFmt w:val="decimal"/>
      <w:lvlText w:val="%1."/>
      <w:lvlJc w:val="left"/>
      <w:pPr>
        <w:ind w:left="720" w:hanging="360"/>
      </w:pPr>
    </w:lvl>
    <w:lvl w:ilvl="1" w:tplc="87200560" w:tentative="1">
      <w:start w:val="1"/>
      <w:numFmt w:val="lowerLetter"/>
      <w:lvlText w:val="%2."/>
      <w:lvlJc w:val="left"/>
      <w:pPr>
        <w:ind w:left="1440" w:hanging="360"/>
      </w:pPr>
    </w:lvl>
    <w:lvl w:ilvl="2" w:tplc="87200560" w:tentative="1">
      <w:start w:val="1"/>
      <w:numFmt w:val="lowerRoman"/>
      <w:lvlText w:val="%3."/>
      <w:lvlJc w:val="right"/>
      <w:pPr>
        <w:ind w:left="2160" w:hanging="180"/>
      </w:pPr>
    </w:lvl>
    <w:lvl w:ilvl="3" w:tplc="87200560" w:tentative="1">
      <w:start w:val="1"/>
      <w:numFmt w:val="decimal"/>
      <w:lvlText w:val="%4."/>
      <w:lvlJc w:val="left"/>
      <w:pPr>
        <w:ind w:left="2880" w:hanging="360"/>
      </w:pPr>
    </w:lvl>
    <w:lvl w:ilvl="4" w:tplc="87200560" w:tentative="1">
      <w:start w:val="1"/>
      <w:numFmt w:val="lowerLetter"/>
      <w:lvlText w:val="%5."/>
      <w:lvlJc w:val="left"/>
      <w:pPr>
        <w:ind w:left="3600" w:hanging="360"/>
      </w:pPr>
    </w:lvl>
    <w:lvl w:ilvl="5" w:tplc="87200560" w:tentative="1">
      <w:start w:val="1"/>
      <w:numFmt w:val="lowerRoman"/>
      <w:lvlText w:val="%6."/>
      <w:lvlJc w:val="right"/>
      <w:pPr>
        <w:ind w:left="4320" w:hanging="180"/>
      </w:pPr>
    </w:lvl>
    <w:lvl w:ilvl="6" w:tplc="87200560" w:tentative="1">
      <w:start w:val="1"/>
      <w:numFmt w:val="decimal"/>
      <w:lvlText w:val="%7."/>
      <w:lvlJc w:val="left"/>
      <w:pPr>
        <w:ind w:left="5040" w:hanging="360"/>
      </w:pPr>
    </w:lvl>
    <w:lvl w:ilvl="7" w:tplc="87200560" w:tentative="1">
      <w:start w:val="1"/>
      <w:numFmt w:val="lowerLetter"/>
      <w:lvlText w:val="%8."/>
      <w:lvlJc w:val="left"/>
      <w:pPr>
        <w:ind w:left="5760" w:hanging="360"/>
      </w:pPr>
    </w:lvl>
    <w:lvl w:ilvl="8" w:tplc="87200560" w:tentative="1">
      <w:start w:val="1"/>
      <w:numFmt w:val="lowerRoman"/>
      <w:lvlText w:val="%9."/>
      <w:lvlJc w:val="right"/>
      <w:pPr>
        <w:ind w:left="6480" w:hanging="180"/>
      </w:pPr>
    </w:lvl>
  </w:abstractNum>
  <w:abstractNum w:abstractNumId="93094807">
    <w:multiLevelType w:val="hybridMultilevel"/>
    <w:lvl w:ilvl="0" w:tplc="988114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094807">
    <w:abstractNumId w:val="93094807"/>
  </w:num>
  <w:num w:numId="93094808">
    <w:abstractNumId w:val="9309480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11678814" Type="http://schemas.microsoft.com/office/2011/relationships/commentsExtended" Target="commentsExtended.xml"/><Relationship Id="rId504968b854f01d3cd" Type="http://schemas.openxmlformats.org/officeDocument/2006/relationships/hyperlink" Target="https://gd.eppo.int/" TargetMode="External"/><Relationship Id="rId764768b854f01d7b9" Type="http://schemas.openxmlformats.org/officeDocument/2006/relationships/hyperlink" Target="http://www.efsa.europa.eu/en/efsajournal/doc/3377.pdf" TargetMode="External"/><Relationship Id="rId869668b854f01da9b" Type="http://schemas.openxmlformats.org/officeDocument/2006/relationships/hyperlink" Target="http://www.efsa.europa.eu/en/efsajournal/doc/3377.pdf" TargetMode="External"/><Relationship Id="rId354568b854f01de78" Type="http://schemas.openxmlformats.org/officeDocument/2006/relationships/hyperlink" Target="http://www.efsa.europa.eu/en/efsajournal/doc/3377.pdf" TargetMode="External"/><Relationship Id="rId290468b854f01e2f2"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