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698344">
    <w:multiLevelType w:val="hybridMultilevel"/>
    <w:lvl w:ilvl="0" w:tplc="97484163">
      <w:start w:val="1"/>
      <w:numFmt w:val="decimal"/>
      <w:lvlText w:val="%1."/>
      <w:lvlJc w:val="left"/>
      <w:pPr>
        <w:ind w:left="720" w:hanging="360"/>
      </w:pPr>
    </w:lvl>
    <w:lvl w:ilvl="1" w:tplc="97484163" w:tentative="1">
      <w:start w:val="1"/>
      <w:numFmt w:val="lowerLetter"/>
      <w:lvlText w:val="%2."/>
      <w:lvlJc w:val="left"/>
      <w:pPr>
        <w:ind w:left="1440" w:hanging="360"/>
      </w:pPr>
    </w:lvl>
    <w:lvl w:ilvl="2" w:tplc="97484163" w:tentative="1">
      <w:start w:val="1"/>
      <w:numFmt w:val="lowerRoman"/>
      <w:lvlText w:val="%3."/>
      <w:lvlJc w:val="right"/>
      <w:pPr>
        <w:ind w:left="2160" w:hanging="180"/>
      </w:pPr>
    </w:lvl>
    <w:lvl w:ilvl="3" w:tplc="97484163" w:tentative="1">
      <w:start w:val="1"/>
      <w:numFmt w:val="decimal"/>
      <w:lvlText w:val="%4."/>
      <w:lvlJc w:val="left"/>
      <w:pPr>
        <w:ind w:left="2880" w:hanging="360"/>
      </w:pPr>
    </w:lvl>
    <w:lvl w:ilvl="4" w:tplc="97484163" w:tentative="1">
      <w:start w:val="1"/>
      <w:numFmt w:val="lowerLetter"/>
      <w:lvlText w:val="%5."/>
      <w:lvlJc w:val="left"/>
      <w:pPr>
        <w:ind w:left="3600" w:hanging="360"/>
      </w:pPr>
    </w:lvl>
    <w:lvl w:ilvl="5" w:tplc="97484163" w:tentative="1">
      <w:start w:val="1"/>
      <w:numFmt w:val="lowerRoman"/>
      <w:lvlText w:val="%6."/>
      <w:lvlJc w:val="right"/>
      <w:pPr>
        <w:ind w:left="4320" w:hanging="180"/>
      </w:pPr>
    </w:lvl>
    <w:lvl w:ilvl="6" w:tplc="97484163" w:tentative="1">
      <w:start w:val="1"/>
      <w:numFmt w:val="decimal"/>
      <w:lvlText w:val="%7."/>
      <w:lvlJc w:val="left"/>
      <w:pPr>
        <w:ind w:left="5040" w:hanging="360"/>
      </w:pPr>
    </w:lvl>
    <w:lvl w:ilvl="7" w:tplc="97484163" w:tentative="1">
      <w:start w:val="1"/>
      <w:numFmt w:val="lowerLetter"/>
      <w:lvlText w:val="%8."/>
      <w:lvlJc w:val="left"/>
      <w:pPr>
        <w:ind w:left="5760" w:hanging="360"/>
      </w:pPr>
    </w:lvl>
    <w:lvl w:ilvl="8" w:tplc="974841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98343">
    <w:multiLevelType w:val="hybridMultilevel"/>
    <w:lvl w:ilvl="0" w:tplc="75299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698343">
    <w:abstractNumId w:val="54698343"/>
  </w:num>
  <w:num w:numId="54698344">
    <w:abstractNumId w:val="546983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82561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