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596183">
    <w:multiLevelType w:val="hybridMultilevel"/>
    <w:lvl w:ilvl="0" w:tplc="24439029">
      <w:start w:val="1"/>
      <w:numFmt w:val="decimal"/>
      <w:lvlText w:val="%1."/>
      <w:lvlJc w:val="left"/>
      <w:pPr>
        <w:ind w:left="720" w:hanging="360"/>
      </w:pPr>
    </w:lvl>
    <w:lvl w:ilvl="1" w:tplc="24439029" w:tentative="1">
      <w:start w:val="1"/>
      <w:numFmt w:val="lowerLetter"/>
      <w:lvlText w:val="%2."/>
      <w:lvlJc w:val="left"/>
      <w:pPr>
        <w:ind w:left="1440" w:hanging="360"/>
      </w:pPr>
    </w:lvl>
    <w:lvl w:ilvl="2" w:tplc="24439029" w:tentative="1">
      <w:start w:val="1"/>
      <w:numFmt w:val="lowerRoman"/>
      <w:lvlText w:val="%3."/>
      <w:lvlJc w:val="right"/>
      <w:pPr>
        <w:ind w:left="2160" w:hanging="180"/>
      </w:pPr>
    </w:lvl>
    <w:lvl w:ilvl="3" w:tplc="24439029" w:tentative="1">
      <w:start w:val="1"/>
      <w:numFmt w:val="decimal"/>
      <w:lvlText w:val="%4."/>
      <w:lvlJc w:val="left"/>
      <w:pPr>
        <w:ind w:left="2880" w:hanging="360"/>
      </w:pPr>
    </w:lvl>
    <w:lvl w:ilvl="4" w:tplc="24439029" w:tentative="1">
      <w:start w:val="1"/>
      <w:numFmt w:val="lowerLetter"/>
      <w:lvlText w:val="%5."/>
      <w:lvlJc w:val="left"/>
      <w:pPr>
        <w:ind w:left="3600" w:hanging="360"/>
      </w:pPr>
    </w:lvl>
    <w:lvl w:ilvl="5" w:tplc="24439029" w:tentative="1">
      <w:start w:val="1"/>
      <w:numFmt w:val="lowerRoman"/>
      <w:lvlText w:val="%6."/>
      <w:lvlJc w:val="right"/>
      <w:pPr>
        <w:ind w:left="4320" w:hanging="180"/>
      </w:pPr>
    </w:lvl>
    <w:lvl w:ilvl="6" w:tplc="24439029" w:tentative="1">
      <w:start w:val="1"/>
      <w:numFmt w:val="decimal"/>
      <w:lvlText w:val="%7."/>
      <w:lvlJc w:val="left"/>
      <w:pPr>
        <w:ind w:left="5040" w:hanging="360"/>
      </w:pPr>
    </w:lvl>
    <w:lvl w:ilvl="7" w:tplc="24439029" w:tentative="1">
      <w:start w:val="1"/>
      <w:numFmt w:val="lowerLetter"/>
      <w:lvlText w:val="%8."/>
      <w:lvlJc w:val="left"/>
      <w:pPr>
        <w:ind w:left="5760" w:hanging="360"/>
      </w:pPr>
    </w:lvl>
    <w:lvl w:ilvl="8" w:tplc="24439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96182">
    <w:multiLevelType w:val="hybridMultilevel"/>
    <w:lvl w:ilvl="0" w:tplc="93541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596182">
    <w:abstractNumId w:val="77596182"/>
  </w:num>
  <w:num w:numId="77596183">
    <w:abstractNumId w:val="775961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70707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