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crinkle virus (SCRV00)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Bulgaria (1994); Czech Republic (1994); France (1992); Germany (1993); Italy (1993); Netherlands (2015); Poland (1992); Slovakia (2004); United Kingdom (1993); United Kingdom/England (1993); United Kingdom/Scotland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59367edba0e20ffe"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w:t>
      </w:r>
      <w:r>
        <w:rPr>
          <w:color w:val="0200C9"/>
          <w:sz w:val="24"/>
          <w:szCs w:val="24"/>
        </w:rPr>
        <w:br/>
        <w:t xml:space="preserve">Plants showing virus symptoms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Measures to control vectors;</w:t>
      </w:r>
      <w:r>
        <w:rPr>
          <w:color w:val="0200C9"/>
          <w:sz w:val="24"/>
          <w:szCs w:val="24"/>
        </w:rPr>
        <w:br/>
        <w:t xml:space="preserve">• Testing of pre-basic;</w:t>
      </w:r>
      <w:r>
        <w:rPr>
          <w:color w:val="0200C9"/>
          <w:sz w:val="24"/>
          <w:szCs w:val="24"/>
        </w:rPr>
        <w:br/>
        <w:t xml:space="preserve">• Testing of basic e.g. if aphids are found;</w:t>
      </w:r>
      <w:r>
        <w:rPr>
          <w:color w:val="0200C9"/>
          <w:sz w:val="24"/>
          <w:szCs w:val="24"/>
        </w:rPr>
        <w:br/>
        <w:t xml:space="preserve">• Isolation.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As it is currently the case in the EU for Strawberry vein banding virus, the coreHEWGplus discussed the need for introducing testing of non-certified mother plants for Strawberry crinckle virus and Strawberry mild yellow edge virus. Indeed requirements on non-certified material are important in relation to import (most EU material is certified) and the traded material is often asymptomatic.</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crinkle virus to the EU territory with the identification and evaluation of risk reduction options. EFSA Journal 2014;12(4):3630, 46 pp. doi:10.2903/j.efsa.2014.3630 </w:t>
      </w:r>
      <w:hyperlink r:id="rId226867edba0e2129e" w:history="1">
        <w:r>
          <w:rPr>
            <w:color w:val="0200C9"/>
            <w:sz w:val="24"/>
            <w:szCs w:val="24"/>
          </w:rPr>
          <w:t xml:space="preserve">http://www.efsa.europa.eu/sites/default/files/scientific_output/files/main_documents/3630.pdf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crinkle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crinkle virus, as compared to the variation in normal strawberry cultivars, however some clones of F. vesca are used as indicator plants due to their sensitivity. Therefore it is concluded they would react to the pest in a similar way.</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crinkle virus to the EU territory with the identification and evaluation of risk reduction options. EFSA Journal 2014;12(4):3630, 46 pp. doi:10.2903/j.efsa.2014.3630 </w:t>
      </w:r>
      <w:hyperlink r:id="rId297067edba0e2166e" w:history="1">
        <w:r>
          <w:rPr>
            <w:color w:val="0200C9"/>
            <w:sz w:val="24"/>
            <w:szCs w:val="24"/>
          </w:rPr>
          <w:t xml:space="preserve">http://www.efsa.europa.eu/sites/default/files/scientific_output/files/main_documents/3630.pdf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crinkle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299526">
    <w:multiLevelType w:val="hybridMultilevel"/>
    <w:lvl w:ilvl="0" w:tplc="78640170">
      <w:start w:val="1"/>
      <w:numFmt w:val="decimal"/>
      <w:lvlText w:val="%1."/>
      <w:lvlJc w:val="left"/>
      <w:pPr>
        <w:ind w:left="720" w:hanging="360"/>
      </w:pPr>
    </w:lvl>
    <w:lvl w:ilvl="1" w:tplc="78640170" w:tentative="1">
      <w:start w:val="1"/>
      <w:numFmt w:val="lowerLetter"/>
      <w:lvlText w:val="%2."/>
      <w:lvlJc w:val="left"/>
      <w:pPr>
        <w:ind w:left="1440" w:hanging="360"/>
      </w:pPr>
    </w:lvl>
    <w:lvl w:ilvl="2" w:tplc="78640170" w:tentative="1">
      <w:start w:val="1"/>
      <w:numFmt w:val="lowerRoman"/>
      <w:lvlText w:val="%3."/>
      <w:lvlJc w:val="right"/>
      <w:pPr>
        <w:ind w:left="2160" w:hanging="180"/>
      </w:pPr>
    </w:lvl>
    <w:lvl w:ilvl="3" w:tplc="78640170" w:tentative="1">
      <w:start w:val="1"/>
      <w:numFmt w:val="decimal"/>
      <w:lvlText w:val="%4."/>
      <w:lvlJc w:val="left"/>
      <w:pPr>
        <w:ind w:left="2880" w:hanging="360"/>
      </w:pPr>
    </w:lvl>
    <w:lvl w:ilvl="4" w:tplc="78640170" w:tentative="1">
      <w:start w:val="1"/>
      <w:numFmt w:val="lowerLetter"/>
      <w:lvlText w:val="%5."/>
      <w:lvlJc w:val="left"/>
      <w:pPr>
        <w:ind w:left="3600" w:hanging="360"/>
      </w:pPr>
    </w:lvl>
    <w:lvl w:ilvl="5" w:tplc="78640170" w:tentative="1">
      <w:start w:val="1"/>
      <w:numFmt w:val="lowerRoman"/>
      <w:lvlText w:val="%6."/>
      <w:lvlJc w:val="right"/>
      <w:pPr>
        <w:ind w:left="4320" w:hanging="180"/>
      </w:pPr>
    </w:lvl>
    <w:lvl w:ilvl="6" w:tplc="78640170" w:tentative="1">
      <w:start w:val="1"/>
      <w:numFmt w:val="decimal"/>
      <w:lvlText w:val="%7."/>
      <w:lvlJc w:val="left"/>
      <w:pPr>
        <w:ind w:left="5040" w:hanging="360"/>
      </w:pPr>
    </w:lvl>
    <w:lvl w:ilvl="7" w:tplc="78640170" w:tentative="1">
      <w:start w:val="1"/>
      <w:numFmt w:val="lowerLetter"/>
      <w:lvlText w:val="%8."/>
      <w:lvlJc w:val="left"/>
      <w:pPr>
        <w:ind w:left="5760" w:hanging="360"/>
      </w:pPr>
    </w:lvl>
    <w:lvl w:ilvl="8" w:tplc="78640170" w:tentative="1">
      <w:start w:val="1"/>
      <w:numFmt w:val="lowerRoman"/>
      <w:lvlText w:val="%9."/>
      <w:lvlJc w:val="right"/>
      <w:pPr>
        <w:ind w:left="6480" w:hanging="180"/>
      </w:pPr>
    </w:lvl>
  </w:abstractNum>
  <w:abstractNum w:abstractNumId="36299525">
    <w:multiLevelType w:val="hybridMultilevel"/>
    <w:lvl w:ilvl="0" w:tplc="164036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299525">
    <w:abstractNumId w:val="36299525"/>
  </w:num>
  <w:num w:numId="36299526">
    <w:abstractNumId w:val="362995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1616477" Type="http://schemas.microsoft.com/office/2011/relationships/commentsExtended" Target="commentsExtended.xml"/><Relationship Id="rId159367edba0e20ffe" Type="http://schemas.openxmlformats.org/officeDocument/2006/relationships/hyperlink" Target="https://gd.eppo.int/" TargetMode="External"/><Relationship Id="rId226867edba0e2129e" Type="http://schemas.openxmlformats.org/officeDocument/2006/relationships/hyperlink" Target="http://www.efsa.europa.eu/sites/default/files/scientific_output/files/main_documents/3630.pdf" TargetMode="External"/><Relationship Id="rId297067edba0e2166e" Type="http://schemas.openxmlformats.org/officeDocument/2006/relationships/hyperlink" Target="http://www.efsa.europa.eu/sites/default/files/scientific_output/files/main_documents/363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