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29532">
    <w:multiLevelType w:val="hybridMultilevel"/>
    <w:lvl w:ilvl="0" w:tplc="34228902">
      <w:start w:val="1"/>
      <w:numFmt w:val="decimal"/>
      <w:lvlText w:val="%1."/>
      <w:lvlJc w:val="left"/>
      <w:pPr>
        <w:ind w:left="720" w:hanging="360"/>
      </w:pPr>
    </w:lvl>
    <w:lvl w:ilvl="1" w:tplc="34228902" w:tentative="1">
      <w:start w:val="1"/>
      <w:numFmt w:val="lowerLetter"/>
      <w:lvlText w:val="%2."/>
      <w:lvlJc w:val="left"/>
      <w:pPr>
        <w:ind w:left="1440" w:hanging="360"/>
      </w:pPr>
    </w:lvl>
    <w:lvl w:ilvl="2" w:tplc="34228902" w:tentative="1">
      <w:start w:val="1"/>
      <w:numFmt w:val="lowerRoman"/>
      <w:lvlText w:val="%3."/>
      <w:lvlJc w:val="right"/>
      <w:pPr>
        <w:ind w:left="2160" w:hanging="180"/>
      </w:pPr>
    </w:lvl>
    <w:lvl w:ilvl="3" w:tplc="34228902" w:tentative="1">
      <w:start w:val="1"/>
      <w:numFmt w:val="decimal"/>
      <w:lvlText w:val="%4."/>
      <w:lvlJc w:val="left"/>
      <w:pPr>
        <w:ind w:left="2880" w:hanging="360"/>
      </w:pPr>
    </w:lvl>
    <w:lvl w:ilvl="4" w:tplc="34228902" w:tentative="1">
      <w:start w:val="1"/>
      <w:numFmt w:val="lowerLetter"/>
      <w:lvlText w:val="%5."/>
      <w:lvlJc w:val="left"/>
      <w:pPr>
        <w:ind w:left="3600" w:hanging="360"/>
      </w:pPr>
    </w:lvl>
    <w:lvl w:ilvl="5" w:tplc="34228902" w:tentative="1">
      <w:start w:val="1"/>
      <w:numFmt w:val="lowerRoman"/>
      <w:lvlText w:val="%6."/>
      <w:lvlJc w:val="right"/>
      <w:pPr>
        <w:ind w:left="4320" w:hanging="180"/>
      </w:pPr>
    </w:lvl>
    <w:lvl w:ilvl="6" w:tplc="34228902" w:tentative="1">
      <w:start w:val="1"/>
      <w:numFmt w:val="decimal"/>
      <w:lvlText w:val="%7."/>
      <w:lvlJc w:val="left"/>
      <w:pPr>
        <w:ind w:left="5040" w:hanging="360"/>
      </w:pPr>
    </w:lvl>
    <w:lvl w:ilvl="7" w:tplc="34228902" w:tentative="1">
      <w:start w:val="1"/>
      <w:numFmt w:val="lowerLetter"/>
      <w:lvlText w:val="%8."/>
      <w:lvlJc w:val="left"/>
      <w:pPr>
        <w:ind w:left="5760" w:hanging="360"/>
      </w:pPr>
    </w:lvl>
    <w:lvl w:ilvl="8" w:tplc="34228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29531">
    <w:multiLevelType w:val="hybridMultilevel"/>
    <w:lvl w:ilvl="0" w:tplc="2879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29531">
    <w:abstractNumId w:val="63329531"/>
  </w:num>
  <w:num w:numId="63329532">
    <w:abstractNumId w:val="633295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21708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