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562067edb86b3386d"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 Strong damages were observed on Pinus radiata what bring a complete halt to the production of this species in France.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place of production is too large and the SEWG proposed to restrict the risk management measures to the production site. Indeed the definition of measures for the whole place of production is necessary especially when there is a risk of infection by workers, machines … Because of local spread, an isolation distance ('immediate vicinity') is necessary to reduce the infection pressure of the pathogen. The use of two appropriate treatments per year may be sufficient to prevent an unacceptable economic impact on the intended use.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Janoušek J, Wingfield MJ, Marmolejo Monsivais JG, Jankovsky L, Stauffer C, Konecny A &amp; Barnes I (2015) Genetic Analyses Suggest Separate Introductions of the Pine Pathogen Lecanosticta acicola Into Europe. Phytopathology 106, 1413-1425; available at: </w:t>
      </w:r>
      <w:hyperlink r:id="rId540867edb86b33d47" w:history="1">
        <w:r>
          <w:rPr>
            <w:color w:val="0200C9"/>
            <w:sz w:val="24"/>
            <w:szCs w:val="24"/>
          </w:rPr>
          <w:t xml:space="preserve">http://apsjournals.apsnet.org/doi/10.1094/PHYTO-10-15-0271-R</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536667edb86b33d78" w:history="1">
        <w:r>
          <w:rPr>
            <w:color w:val="0200C9"/>
            <w:sz w:val="24"/>
            <w:szCs w:val="24"/>
          </w:rPr>
          <w:t xml:space="preserve">http://www.efsa.europa.eu/fr/supporting/doc/319e.pdf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728867edb86b341e3"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597424">
    <w:multiLevelType w:val="hybridMultilevel"/>
    <w:lvl w:ilvl="0" w:tplc="31031290">
      <w:start w:val="1"/>
      <w:numFmt w:val="decimal"/>
      <w:lvlText w:val="%1."/>
      <w:lvlJc w:val="left"/>
      <w:pPr>
        <w:ind w:left="720" w:hanging="360"/>
      </w:pPr>
    </w:lvl>
    <w:lvl w:ilvl="1" w:tplc="31031290" w:tentative="1">
      <w:start w:val="1"/>
      <w:numFmt w:val="lowerLetter"/>
      <w:lvlText w:val="%2."/>
      <w:lvlJc w:val="left"/>
      <w:pPr>
        <w:ind w:left="1440" w:hanging="360"/>
      </w:pPr>
    </w:lvl>
    <w:lvl w:ilvl="2" w:tplc="31031290" w:tentative="1">
      <w:start w:val="1"/>
      <w:numFmt w:val="lowerRoman"/>
      <w:lvlText w:val="%3."/>
      <w:lvlJc w:val="right"/>
      <w:pPr>
        <w:ind w:left="2160" w:hanging="180"/>
      </w:pPr>
    </w:lvl>
    <w:lvl w:ilvl="3" w:tplc="31031290" w:tentative="1">
      <w:start w:val="1"/>
      <w:numFmt w:val="decimal"/>
      <w:lvlText w:val="%4."/>
      <w:lvlJc w:val="left"/>
      <w:pPr>
        <w:ind w:left="2880" w:hanging="360"/>
      </w:pPr>
    </w:lvl>
    <w:lvl w:ilvl="4" w:tplc="31031290" w:tentative="1">
      <w:start w:val="1"/>
      <w:numFmt w:val="lowerLetter"/>
      <w:lvlText w:val="%5."/>
      <w:lvlJc w:val="left"/>
      <w:pPr>
        <w:ind w:left="3600" w:hanging="360"/>
      </w:pPr>
    </w:lvl>
    <w:lvl w:ilvl="5" w:tplc="31031290" w:tentative="1">
      <w:start w:val="1"/>
      <w:numFmt w:val="lowerRoman"/>
      <w:lvlText w:val="%6."/>
      <w:lvlJc w:val="right"/>
      <w:pPr>
        <w:ind w:left="4320" w:hanging="180"/>
      </w:pPr>
    </w:lvl>
    <w:lvl w:ilvl="6" w:tplc="31031290" w:tentative="1">
      <w:start w:val="1"/>
      <w:numFmt w:val="decimal"/>
      <w:lvlText w:val="%7."/>
      <w:lvlJc w:val="left"/>
      <w:pPr>
        <w:ind w:left="5040" w:hanging="360"/>
      </w:pPr>
    </w:lvl>
    <w:lvl w:ilvl="7" w:tplc="31031290" w:tentative="1">
      <w:start w:val="1"/>
      <w:numFmt w:val="lowerLetter"/>
      <w:lvlText w:val="%8."/>
      <w:lvlJc w:val="left"/>
      <w:pPr>
        <w:ind w:left="5760" w:hanging="360"/>
      </w:pPr>
    </w:lvl>
    <w:lvl w:ilvl="8" w:tplc="31031290" w:tentative="1">
      <w:start w:val="1"/>
      <w:numFmt w:val="lowerRoman"/>
      <w:lvlText w:val="%9."/>
      <w:lvlJc w:val="right"/>
      <w:pPr>
        <w:ind w:left="6480" w:hanging="180"/>
      </w:pPr>
    </w:lvl>
  </w:abstractNum>
  <w:abstractNum w:abstractNumId="12597423">
    <w:multiLevelType w:val="hybridMultilevel"/>
    <w:lvl w:ilvl="0" w:tplc="279847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597423">
    <w:abstractNumId w:val="12597423"/>
  </w:num>
  <w:num w:numId="12597424">
    <w:abstractNumId w:val="125974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2747094" Type="http://schemas.microsoft.com/office/2011/relationships/commentsExtended" Target="commentsExtended.xml"/><Relationship Id="rId562067edb86b3386d" Type="http://schemas.openxmlformats.org/officeDocument/2006/relationships/hyperlink" Target="https://gd.eppo.int/" TargetMode="External"/><Relationship Id="rId540867edb86b33d47" Type="http://schemas.openxmlformats.org/officeDocument/2006/relationships/hyperlink" Target="http://apsjournals.apsnet.org/doi/10.1094/PHYTO-10-15-0271-R" TargetMode="External"/><Relationship Id="rId536667edb86b33d78" Type="http://schemas.openxmlformats.org/officeDocument/2006/relationships/hyperlink" Target="http://www.efsa.europa.eu/fr/supporting/doc/319e.pdf" TargetMode="External"/><Relationship Id="rId728867edb86b341e3"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