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S (PVS000)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853900">
    <w:multiLevelType w:val="hybridMultilevel"/>
    <w:lvl w:ilvl="0" w:tplc="89000990">
      <w:start w:val="1"/>
      <w:numFmt w:val="decimal"/>
      <w:lvlText w:val="%1."/>
      <w:lvlJc w:val="left"/>
      <w:pPr>
        <w:ind w:left="720" w:hanging="360"/>
      </w:pPr>
    </w:lvl>
    <w:lvl w:ilvl="1" w:tplc="89000990" w:tentative="1">
      <w:start w:val="1"/>
      <w:numFmt w:val="lowerLetter"/>
      <w:lvlText w:val="%2."/>
      <w:lvlJc w:val="left"/>
      <w:pPr>
        <w:ind w:left="1440" w:hanging="360"/>
      </w:pPr>
    </w:lvl>
    <w:lvl w:ilvl="2" w:tplc="89000990" w:tentative="1">
      <w:start w:val="1"/>
      <w:numFmt w:val="lowerRoman"/>
      <w:lvlText w:val="%3."/>
      <w:lvlJc w:val="right"/>
      <w:pPr>
        <w:ind w:left="2160" w:hanging="180"/>
      </w:pPr>
    </w:lvl>
    <w:lvl w:ilvl="3" w:tplc="89000990" w:tentative="1">
      <w:start w:val="1"/>
      <w:numFmt w:val="decimal"/>
      <w:lvlText w:val="%4."/>
      <w:lvlJc w:val="left"/>
      <w:pPr>
        <w:ind w:left="2880" w:hanging="360"/>
      </w:pPr>
    </w:lvl>
    <w:lvl w:ilvl="4" w:tplc="89000990" w:tentative="1">
      <w:start w:val="1"/>
      <w:numFmt w:val="lowerLetter"/>
      <w:lvlText w:val="%5."/>
      <w:lvlJc w:val="left"/>
      <w:pPr>
        <w:ind w:left="3600" w:hanging="360"/>
      </w:pPr>
    </w:lvl>
    <w:lvl w:ilvl="5" w:tplc="89000990" w:tentative="1">
      <w:start w:val="1"/>
      <w:numFmt w:val="lowerRoman"/>
      <w:lvlText w:val="%6."/>
      <w:lvlJc w:val="right"/>
      <w:pPr>
        <w:ind w:left="4320" w:hanging="180"/>
      </w:pPr>
    </w:lvl>
    <w:lvl w:ilvl="6" w:tplc="89000990" w:tentative="1">
      <w:start w:val="1"/>
      <w:numFmt w:val="decimal"/>
      <w:lvlText w:val="%7."/>
      <w:lvlJc w:val="left"/>
      <w:pPr>
        <w:ind w:left="5040" w:hanging="360"/>
      </w:pPr>
    </w:lvl>
    <w:lvl w:ilvl="7" w:tplc="89000990" w:tentative="1">
      <w:start w:val="1"/>
      <w:numFmt w:val="lowerLetter"/>
      <w:lvlText w:val="%8."/>
      <w:lvlJc w:val="left"/>
      <w:pPr>
        <w:ind w:left="5760" w:hanging="360"/>
      </w:pPr>
    </w:lvl>
    <w:lvl w:ilvl="8" w:tplc="89000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53899">
    <w:multiLevelType w:val="hybridMultilevel"/>
    <w:lvl w:ilvl="0" w:tplc="531755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853899">
    <w:abstractNumId w:val="48853899"/>
  </w:num>
  <w:num w:numId="48853900">
    <w:abstractNumId w:val="48853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2102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