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sparsa (PSPESR)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914296">
    <w:multiLevelType w:val="hybridMultilevel"/>
    <w:lvl w:ilvl="0" w:tplc="60992685">
      <w:start w:val="1"/>
      <w:numFmt w:val="decimal"/>
      <w:lvlText w:val="%1."/>
      <w:lvlJc w:val="left"/>
      <w:pPr>
        <w:ind w:left="720" w:hanging="360"/>
      </w:pPr>
    </w:lvl>
    <w:lvl w:ilvl="1" w:tplc="60992685" w:tentative="1">
      <w:start w:val="1"/>
      <w:numFmt w:val="lowerLetter"/>
      <w:lvlText w:val="%2."/>
      <w:lvlJc w:val="left"/>
      <w:pPr>
        <w:ind w:left="1440" w:hanging="360"/>
      </w:pPr>
    </w:lvl>
    <w:lvl w:ilvl="2" w:tplc="60992685" w:tentative="1">
      <w:start w:val="1"/>
      <w:numFmt w:val="lowerRoman"/>
      <w:lvlText w:val="%3."/>
      <w:lvlJc w:val="right"/>
      <w:pPr>
        <w:ind w:left="2160" w:hanging="180"/>
      </w:pPr>
    </w:lvl>
    <w:lvl w:ilvl="3" w:tplc="60992685" w:tentative="1">
      <w:start w:val="1"/>
      <w:numFmt w:val="decimal"/>
      <w:lvlText w:val="%4."/>
      <w:lvlJc w:val="left"/>
      <w:pPr>
        <w:ind w:left="2880" w:hanging="360"/>
      </w:pPr>
    </w:lvl>
    <w:lvl w:ilvl="4" w:tplc="60992685" w:tentative="1">
      <w:start w:val="1"/>
      <w:numFmt w:val="lowerLetter"/>
      <w:lvlText w:val="%5."/>
      <w:lvlJc w:val="left"/>
      <w:pPr>
        <w:ind w:left="3600" w:hanging="360"/>
      </w:pPr>
    </w:lvl>
    <w:lvl w:ilvl="5" w:tplc="60992685" w:tentative="1">
      <w:start w:val="1"/>
      <w:numFmt w:val="lowerRoman"/>
      <w:lvlText w:val="%6."/>
      <w:lvlJc w:val="right"/>
      <w:pPr>
        <w:ind w:left="4320" w:hanging="180"/>
      </w:pPr>
    </w:lvl>
    <w:lvl w:ilvl="6" w:tplc="60992685" w:tentative="1">
      <w:start w:val="1"/>
      <w:numFmt w:val="decimal"/>
      <w:lvlText w:val="%7."/>
      <w:lvlJc w:val="left"/>
      <w:pPr>
        <w:ind w:left="5040" w:hanging="360"/>
      </w:pPr>
    </w:lvl>
    <w:lvl w:ilvl="7" w:tplc="60992685" w:tentative="1">
      <w:start w:val="1"/>
      <w:numFmt w:val="lowerLetter"/>
      <w:lvlText w:val="%8."/>
      <w:lvlJc w:val="left"/>
      <w:pPr>
        <w:ind w:left="5760" w:hanging="360"/>
      </w:pPr>
    </w:lvl>
    <w:lvl w:ilvl="8" w:tplc="6099268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14295">
    <w:multiLevelType w:val="hybridMultilevel"/>
    <w:lvl w:ilvl="0" w:tplc="47425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914295">
    <w:abstractNumId w:val="77914295"/>
  </w:num>
  <w:num w:numId="77914296">
    <w:abstractNumId w:val="7791429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319529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