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917820">
    <w:multiLevelType w:val="hybridMultilevel"/>
    <w:lvl w:ilvl="0" w:tplc="18041796">
      <w:start w:val="1"/>
      <w:numFmt w:val="decimal"/>
      <w:lvlText w:val="%1."/>
      <w:lvlJc w:val="left"/>
      <w:pPr>
        <w:ind w:left="720" w:hanging="360"/>
      </w:pPr>
    </w:lvl>
    <w:lvl w:ilvl="1" w:tplc="18041796" w:tentative="1">
      <w:start w:val="1"/>
      <w:numFmt w:val="lowerLetter"/>
      <w:lvlText w:val="%2."/>
      <w:lvlJc w:val="left"/>
      <w:pPr>
        <w:ind w:left="1440" w:hanging="360"/>
      </w:pPr>
    </w:lvl>
    <w:lvl w:ilvl="2" w:tplc="18041796" w:tentative="1">
      <w:start w:val="1"/>
      <w:numFmt w:val="lowerRoman"/>
      <w:lvlText w:val="%3."/>
      <w:lvlJc w:val="right"/>
      <w:pPr>
        <w:ind w:left="2160" w:hanging="180"/>
      </w:pPr>
    </w:lvl>
    <w:lvl w:ilvl="3" w:tplc="18041796" w:tentative="1">
      <w:start w:val="1"/>
      <w:numFmt w:val="decimal"/>
      <w:lvlText w:val="%4."/>
      <w:lvlJc w:val="left"/>
      <w:pPr>
        <w:ind w:left="2880" w:hanging="360"/>
      </w:pPr>
    </w:lvl>
    <w:lvl w:ilvl="4" w:tplc="18041796" w:tentative="1">
      <w:start w:val="1"/>
      <w:numFmt w:val="lowerLetter"/>
      <w:lvlText w:val="%5."/>
      <w:lvlJc w:val="left"/>
      <w:pPr>
        <w:ind w:left="3600" w:hanging="360"/>
      </w:pPr>
    </w:lvl>
    <w:lvl w:ilvl="5" w:tplc="18041796" w:tentative="1">
      <w:start w:val="1"/>
      <w:numFmt w:val="lowerRoman"/>
      <w:lvlText w:val="%6."/>
      <w:lvlJc w:val="right"/>
      <w:pPr>
        <w:ind w:left="4320" w:hanging="180"/>
      </w:pPr>
    </w:lvl>
    <w:lvl w:ilvl="6" w:tplc="18041796" w:tentative="1">
      <w:start w:val="1"/>
      <w:numFmt w:val="decimal"/>
      <w:lvlText w:val="%7."/>
      <w:lvlJc w:val="left"/>
      <w:pPr>
        <w:ind w:left="5040" w:hanging="360"/>
      </w:pPr>
    </w:lvl>
    <w:lvl w:ilvl="7" w:tplc="18041796" w:tentative="1">
      <w:start w:val="1"/>
      <w:numFmt w:val="lowerLetter"/>
      <w:lvlText w:val="%8."/>
      <w:lvlJc w:val="left"/>
      <w:pPr>
        <w:ind w:left="5760" w:hanging="360"/>
      </w:pPr>
    </w:lvl>
    <w:lvl w:ilvl="8" w:tplc="18041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17819">
    <w:multiLevelType w:val="hybridMultilevel"/>
    <w:lvl w:ilvl="0" w:tplc="62667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917819">
    <w:abstractNumId w:val="49917819"/>
  </w:num>
  <w:num w:numId="49917820">
    <w:abstractNumId w:val="499178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03776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