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Pseudomonas syringae pv. persicae (PSDMPE)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It is suggested that P. s. pv. persicae, a distinct genetic clade, is responsible for bacterial die-back in peach (EFSA PLH, 2014). This is sufficient to justify a listing at a level below the species level.</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91768b854f32a75f" w:history="1">
        <w:r>
          <w:rPr>
            <w:color w:val="0200C9"/>
            <w:sz w:val="24"/>
            <w:szCs w:val="24"/>
          </w:rPr>
          <w:t xml:space="preserve">https://gd.eppo.int/</w:t>
        </w:r>
      </w:hyperlink>
      <w:r>
        <w:rPr>
          <w:color w:val="0200C9"/>
          <w:sz w:val="24"/>
          <w:szCs w:val="24"/>
        </w:rPr>
        <w:t xml:space="preserve">). The pest occurs in Portugal, France, Germany, and it has been found in Croatia, France and UK (EU COM, 2014). Remark: There is a moderate uncertainty about the distribution of P. s. pv. persicae in the EU because of the limited number of surveys, the lack of rapid detection tools, and the non specific symptoms (cf. similar symptoms caused by the other Pseudomonas). It may be much more widespread than officially reported (EU COM, 2014).</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Prunus persica (PRNPS)</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 pathway for introduction and spread of this pest. Long-distance spread is expected to occur via infected planting material. Short-distance dispersal of epiphytic populations of P. s. pv. persicae may occur via splash dispersal and in wind-driven rain, in particular during autumn when population densities on leaves are high. It is likely that short-distance spread can occur during pruning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Under specific conditions, the impact of infections with P. s. pv. persicae can be high. Many trees were destroyed in the central Rhône valley in France in 1985 (P. s. pv. persicae killed more than one million peach trees in France that were under five years of age). However the current impact of P. s. pv. persicae on peach production in France is low, probably due to the absence of peach orchards where the environmental conditions are extremely favorable to the disease (EFSA,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Symptoms of P. syringae pv. persicae can be confused with those caused by other Pseudomonas pathogens, i.e. P. s. pv. syringae, P. s. pv. mors-prunorum and P. viridiflava (Scortichini &amp; Morone, 1997; EFSA PLH, 2014). Currently no validated molecular detection method is available to allow rapid detection (EFSA PLH, 2014). For P. persica and P. salicina, Commission Implementing Directive 2014/98 includes health requirements concerning different pathovars of Pseudomonas syringae. Freedom of the planting material of different categories is based on visual inspection and specific testing in case of any suspicion. P. syringae pv. persicae could be included in Annex I part A of 2014/98. Symptomatic plants and plants giving positive results in any test could be removed and destroyed, irrespective of the pathovar.</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Other pathovars of Pseudomonas syringae should be regulated in the same way.</w:t>
      </w:r>
      <w:r>
        <w:rPr>
          <w:color w:val="0200C9"/>
          <w:sz w:val="24"/>
          <w:szCs w:val="24"/>
        </w:rPr>
        <w:br/>
        <w:t xml:space="preserve">- Non-certified material (‘CAC’):</w:t>
      </w:r>
      <w:r>
        <w:rPr>
          <w:color w:val="0200C9"/>
          <w:sz w:val="24"/>
          <w:szCs w:val="24"/>
        </w:rPr>
        <w:br/>
        <w:t xml:space="preserve">(A) Derived from mother plants which have been inspected and found free from symptoms of Pseudomonas syringae pv. persicae.</w:t>
      </w:r>
      <w:r>
        <w:rPr>
          <w:color w:val="0200C9"/>
          <w:sz w:val="24"/>
          <w:szCs w:val="24"/>
        </w:rPr>
        <w:br/>
        <w:t xml:space="preserve">AND</w:t>
      </w:r>
      <w:r>
        <w:rPr>
          <w:color w:val="0200C9"/>
          <w:sz w:val="24"/>
          <w:szCs w:val="24"/>
        </w:rPr>
        <w:br/>
        <w:t xml:space="preserve">(B) (a) Plants produced in areas known to be free from Pseudomonas syringae pv. persicae;</w:t>
      </w:r>
      <w:r>
        <w:rPr>
          <w:color w:val="0200C9"/>
          <w:sz w:val="24"/>
          <w:szCs w:val="24"/>
        </w:rPr>
        <w:br/>
        <w:t xml:space="preserve">or</w:t>
      </w:r>
      <w:r>
        <w:rPr>
          <w:color w:val="0200C9"/>
          <w:sz w:val="24"/>
          <w:szCs w:val="24"/>
        </w:rPr>
        <w:br/>
        <w:t xml:space="preserve">(b) Site of production found free from Pseudomonas syringae pv. persicae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immediate vicinity rogued out and destroyed immediately.</w:t>
      </w:r>
      <w:r>
        <w:rPr>
          <w:color w:val="0200C9"/>
          <w:sz w:val="24"/>
          <w:szCs w:val="24"/>
        </w:rPr>
        <w:br/>
        <w:br/>
        <w:t xml:space="preserve">- Pre-basic, Basic and Certified: no additional measures to be considered.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are clearer for Pseudomonas syringae pv. persicae than for ‘Ca. Phytoplasma prunorum’. The pest can be water splashed.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Pseudomonas syringae pv. persicae (Prunier et al.) Young et al. EFSA Journal 2014;12(10):3855, 26 pp. doi:10.2903/j.efsa.2014.3855". </w:t>
      </w:r>
      <w:hyperlink r:id="rId428868b854f32ac5e" w:history="1">
        <w:r>
          <w:rPr>
            <w:color w:val="0200C9"/>
            <w:sz w:val="24"/>
            <w:szCs w:val="24"/>
          </w:rPr>
          <w:t xml:space="preserve">http://www.efsa.europa.eu/en/efsajournal/doc/3855.pdf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Pseudomonas syringae pv. persicae;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Prunus persica (PRNPS)</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 pathway for introduction and spread of this pest. Long-distance spread is expected to occur via infected planting material. Short-distance dispersal of epiphytic populations of P. s. pv. persicae may occur via splash dispersal and in wind-driven rain, in particular during autumn when population densities on leaves are high. It is likely that short-distance spread can occur during pruning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No impacts are reported for an ornamental use. Experts considered that it was not clear whether there are ornamental P. persica which does not bear fruits.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ornamentals could have an indirect economic impact on fruit crops produced at the same place of production.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potential indirect economic impacts on fruit crops at the same place of production.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Pseudomonas syringae pv. persicae;</w:t>
      </w:r>
      <w:r>
        <w:rPr>
          <w:color w:val="0200C9"/>
          <w:sz w:val="24"/>
          <w:szCs w:val="24"/>
        </w:rPr>
        <w:br/>
        <w:t xml:space="preserve">or</w:t>
      </w:r>
      <w:r>
        <w:rPr>
          <w:color w:val="0200C9"/>
          <w:sz w:val="24"/>
          <w:szCs w:val="24"/>
        </w:rPr>
        <w:br/>
        <w:t xml:space="preserve">(b) Site of production found free from Pseudomonas syringae pv. persicae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measures from the fruit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Pseudomonas syringae pv. persicae;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Pseudomonas syringae pv. persicae (Prunier et al.) Young et al. EFSA Journal 2014;12(10):3855, 26 pp. doi:10.2903/j.efsa.2014.3855". </w:t>
      </w:r>
      <w:hyperlink r:id="rId222268b854f32b159" w:history="1">
        <w:r>
          <w:rPr>
            <w:color w:val="0200C9"/>
            <w:sz w:val="24"/>
            <w:szCs w:val="24"/>
          </w:rPr>
          <w:t xml:space="preserve">http://www.efsa.europa.eu/en/efsajournal/doc/3855.pdf</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Prunus salicina (PRNSC)</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 pathway for introduction and spread of this pest. Long-distance spread is expected to occur via infected planting material. Short-distance dispersal of epiphytic populations of P. s. pv. persicae may occur via splash dispersal and in wind-driven rain, in particular during autumn when population densities on leaves are high. It is likely that short-distance spread can occur during pruning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Japanese plum (P. salicina) is less susceptible (compared to P. persica). In Japanese plum, infections rarely cause symptoms other than tip die-back. Occasionally, death of shoots or leaf spotting is observed (EFSA, 2014).</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Symptoms of P. syringae pv. persicae can be confused with those caused by other Pseudomonas pathogens, i.e. P. s. pv. syringae, P. s. pv. mors-prunorum and P. viridiflava (Scortichini &amp; Morone, 1997; EFSA PLH, 2014). Currently no validated molecular detection method is available to allow rapid detection (EFSA PLH, 2014). For P. persica and P. salicina, Commission Implementing Directive 2014/98 includes health requirements concerning different pathovars of Pseudomonas syringae. Freedom of the planting material of different categories is based on visual inspection and specific testing in case of any suspicion. P. syringae pv. persicae could be included in Annex I part A of 2014/98. Symptomatic plants and plants giving positive results in any test could be removed and destroyed, irrespective of the pathovar.</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Other pathovars of Pseudomonas syringae should be regulated in the same way.</w:t>
      </w:r>
      <w:r>
        <w:rPr>
          <w:color w:val="0200C9"/>
          <w:sz w:val="24"/>
          <w:szCs w:val="24"/>
        </w:rPr>
        <w:br/>
        <w:t xml:space="preserve">- Non-certified material (‘CAC’):</w:t>
      </w:r>
      <w:r>
        <w:rPr>
          <w:color w:val="0200C9"/>
          <w:sz w:val="24"/>
          <w:szCs w:val="24"/>
        </w:rPr>
        <w:br/>
        <w:t xml:space="preserve">(A) Derived from mother plants which have been inspected and found free from symptoms of Pseudomonas syringae pv. persicae.</w:t>
      </w:r>
      <w:r>
        <w:rPr>
          <w:color w:val="0200C9"/>
          <w:sz w:val="24"/>
          <w:szCs w:val="24"/>
        </w:rPr>
        <w:br/>
        <w:t xml:space="preserve">AND</w:t>
      </w:r>
      <w:r>
        <w:rPr>
          <w:color w:val="0200C9"/>
          <w:sz w:val="24"/>
          <w:szCs w:val="24"/>
        </w:rPr>
        <w:br/>
        <w:t xml:space="preserve">(B) (a) Plants produced in areas known to be free from Pseudomonas syringae pv. persicae;</w:t>
      </w:r>
      <w:r>
        <w:rPr>
          <w:color w:val="0200C9"/>
          <w:sz w:val="24"/>
          <w:szCs w:val="24"/>
        </w:rPr>
        <w:br/>
        <w:t xml:space="preserve">or</w:t>
      </w:r>
      <w:r>
        <w:rPr>
          <w:color w:val="0200C9"/>
          <w:sz w:val="24"/>
          <w:szCs w:val="24"/>
        </w:rPr>
        <w:br/>
        <w:t xml:space="preserve">(b) Site of production found free from Pseudomonas syringae pv. persicae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immediate vicinity rogued out and destroyed immediately.</w:t>
      </w:r>
      <w:r>
        <w:rPr>
          <w:color w:val="0200C9"/>
          <w:sz w:val="24"/>
          <w:szCs w:val="24"/>
        </w:rPr>
        <w:br/>
        <w:br/>
        <w:t xml:space="preserve">- Pre-basic, Basic and Certified: no additional measures to be considered.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are clearer for Pseudomonas syringae pv. persicae than for ‘Ca. Phytoplasma prunorum’. The pest can be water splashed.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Pseudomonas syringae pv. persicae (Prunier et al.) Young et al. EFSA Journal 2014;12(10):3855, 26 pp. doi:10.2903/j.efsa.2014.3855". </w:t>
      </w:r>
      <w:hyperlink r:id="rId658968b854f32b5f3" w:history="1">
        <w:r>
          <w:rPr>
            <w:color w:val="0200C9"/>
            <w:sz w:val="24"/>
            <w:szCs w:val="24"/>
          </w:rPr>
          <w:t xml:space="preserve">http://www.efsa.europa.eu/en/efsajournal/doc/3855.pdf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Pseudomonas syringae pv. persicae;</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Prunus salicina (PRNSC)</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Plants for planting are a pathway for introduction and spread of this pest. Long-distance spread is expected to occur via infected planting material. Short-distance dispersal of epiphytic populations of P. s. pv. persicae may occur via splash dispersal and in wind-driven rain, in particular during autumn when population densities on leaves are high. It is likely that short-distance spread can occur during pruning (EFSA, 2014).</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No</w:t>
      </w:r>
      <w:r>
        <w:rPr>
          <w:color w:val="000000"/>
          <w:sz w:val="24"/>
          <w:szCs w:val="24"/>
          <w:u w:val="single"/>
        </w:rPr>
        <w:br/>
        <w:t xml:space="preserve">Justification:</w:t>
      </w:r>
      <w:r>
        <w:rPr>
          <w:color w:val="000000"/>
          <w:sz w:val="24"/>
          <w:szCs w:val="24"/>
        </w:rPr>
        <w:t xml:space="preserve">
</w:t>
      </w:r>
      <w:r>
        <w:rPr>
          <w:color w:val="0200C9"/>
          <w:sz w:val="24"/>
          <w:szCs w:val="24"/>
        </w:rPr>
        <w:t xml:space="preserve">No impacts are reported for an ornamental use.</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Experts concluded that ornamentals could have an indirect economic impact on fruit crops produced at the same place of production.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potential indirect economic impacts on fruit crops at the same place of production.</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Pseudomonas syringae pv. persicae;</w:t>
      </w:r>
      <w:r>
        <w:rPr>
          <w:color w:val="0200C9"/>
          <w:sz w:val="24"/>
          <w:szCs w:val="24"/>
        </w:rPr>
        <w:br/>
        <w:t xml:space="preserve">or</w:t>
      </w:r>
      <w:r>
        <w:rPr>
          <w:color w:val="0200C9"/>
          <w:sz w:val="24"/>
          <w:szCs w:val="24"/>
        </w:rPr>
        <w:br/>
        <w:t xml:space="preserve">(b) Site of production found free from the Pseudomonas syringae pv. persicae over the last complete growing season by visual inspection and any symptomatic plants in the immediate vicinity rogued out and destroyed immediately;</w:t>
      </w:r>
      <w:r>
        <w:rPr>
          <w:color w:val="0200C9"/>
          <w:sz w:val="24"/>
          <w:szCs w:val="24"/>
        </w:rPr>
        <w:br/>
        <w:t xml:space="preserve">or</w:t>
      </w:r>
      <w:r>
        <w:rPr>
          <w:color w:val="0200C9"/>
          <w:sz w:val="24"/>
          <w:szCs w:val="24"/>
        </w:rPr>
        <w:br/>
        <w:t xml:space="preserve">(c) No more than 2% of plants in the lot showing symptoms during inspections at appropriate times during the last growing season, and those plants and any symptomatic plants in the immediate vicinity rogued out and destroyed immediately.</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Experts recommended extrapolating measures from the fruit sector.</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Pseudomonas syringae pv. persicae;</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Pseudomonas syringae pv. persicae (Prunier et al.) Young et al. EFSA Journal 2014;12(10):3855, 26 pp. doi:10.2903/j.efsa.2014.3855". </w:t>
      </w:r>
      <w:hyperlink r:id="rId631968b854f32ba74" w:history="1">
        <w:r>
          <w:rPr>
            <w:color w:val="0200C9"/>
            <w:sz w:val="24"/>
            <w:szCs w:val="24"/>
          </w:rPr>
          <w:t xml:space="preserve">http://www.efsa.europa.eu/en/efsajournal/doc/3855.pdf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3832040">
    <w:multiLevelType w:val="hybridMultilevel"/>
    <w:lvl w:ilvl="0" w:tplc="73496820">
      <w:start w:val="1"/>
      <w:numFmt w:val="decimal"/>
      <w:lvlText w:val="%1."/>
      <w:lvlJc w:val="left"/>
      <w:pPr>
        <w:ind w:left="720" w:hanging="360"/>
      </w:pPr>
    </w:lvl>
    <w:lvl w:ilvl="1" w:tplc="73496820" w:tentative="1">
      <w:start w:val="1"/>
      <w:numFmt w:val="lowerLetter"/>
      <w:lvlText w:val="%2."/>
      <w:lvlJc w:val="left"/>
      <w:pPr>
        <w:ind w:left="1440" w:hanging="360"/>
      </w:pPr>
    </w:lvl>
    <w:lvl w:ilvl="2" w:tplc="73496820" w:tentative="1">
      <w:start w:val="1"/>
      <w:numFmt w:val="lowerRoman"/>
      <w:lvlText w:val="%3."/>
      <w:lvlJc w:val="right"/>
      <w:pPr>
        <w:ind w:left="2160" w:hanging="180"/>
      </w:pPr>
    </w:lvl>
    <w:lvl w:ilvl="3" w:tplc="73496820" w:tentative="1">
      <w:start w:val="1"/>
      <w:numFmt w:val="decimal"/>
      <w:lvlText w:val="%4."/>
      <w:lvlJc w:val="left"/>
      <w:pPr>
        <w:ind w:left="2880" w:hanging="360"/>
      </w:pPr>
    </w:lvl>
    <w:lvl w:ilvl="4" w:tplc="73496820" w:tentative="1">
      <w:start w:val="1"/>
      <w:numFmt w:val="lowerLetter"/>
      <w:lvlText w:val="%5."/>
      <w:lvlJc w:val="left"/>
      <w:pPr>
        <w:ind w:left="3600" w:hanging="360"/>
      </w:pPr>
    </w:lvl>
    <w:lvl w:ilvl="5" w:tplc="73496820" w:tentative="1">
      <w:start w:val="1"/>
      <w:numFmt w:val="lowerRoman"/>
      <w:lvlText w:val="%6."/>
      <w:lvlJc w:val="right"/>
      <w:pPr>
        <w:ind w:left="4320" w:hanging="180"/>
      </w:pPr>
    </w:lvl>
    <w:lvl w:ilvl="6" w:tplc="73496820" w:tentative="1">
      <w:start w:val="1"/>
      <w:numFmt w:val="decimal"/>
      <w:lvlText w:val="%7."/>
      <w:lvlJc w:val="left"/>
      <w:pPr>
        <w:ind w:left="5040" w:hanging="360"/>
      </w:pPr>
    </w:lvl>
    <w:lvl w:ilvl="7" w:tplc="73496820" w:tentative="1">
      <w:start w:val="1"/>
      <w:numFmt w:val="lowerLetter"/>
      <w:lvlText w:val="%8."/>
      <w:lvlJc w:val="left"/>
      <w:pPr>
        <w:ind w:left="5760" w:hanging="360"/>
      </w:pPr>
    </w:lvl>
    <w:lvl w:ilvl="8" w:tplc="73496820" w:tentative="1">
      <w:start w:val="1"/>
      <w:numFmt w:val="lowerRoman"/>
      <w:lvlText w:val="%9."/>
      <w:lvlJc w:val="right"/>
      <w:pPr>
        <w:ind w:left="6480" w:hanging="180"/>
      </w:pPr>
    </w:lvl>
  </w:abstractNum>
  <w:abstractNum w:abstractNumId="53832039">
    <w:multiLevelType w:val="hybridMultilevel"/>
    <w:lvl w:ilvl="0" w:tplc="626666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3832039">
    <w:abstractNumId w:val="53832039"/>
  </w:num>
  <w:num w:numId="53832040">
    <w:abstractNumId w:val="538320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29675760" Type="http://schemas.microsoft.com/office/2011/relationships/commentsExtended" Target="commentsExtended.xml"/><Relationship Id="rId791768b854f32a75f" Type="http://schemas.openxmlformats.org/officeDocument/2006/relationships/hyperlink" Target="https://gd.eppo.int/" TargetMode="External"/><Relationship Id="rId428868b854f32ac5e" Type="http://schemas.openxmlformats.org/officeDocument/2006/relationships/hyperlink" Target="http://www.efsa.europa.eu/en/efsajournal/doc/3855.pdf" TargetMode="External"/><Relationship Id="rId222268b854f32b159" Type="http://schemas.openxmlformats.org/officeDocument/2006/relationships/hyperlink" Target="http://www.efsa.europa.eu/en/efsajournal/doc/3855.pdf" TargetMode="External"/><Relationship Id="rId658968b854f32b5f3" Type="http://schemas.openxmlformats.org/officeDocument/2006/relationships/hyperlink" Target="http://www.efsa.europa.eu/en/efsajournal/doc/3855.pdf" TargetMode="External"/><Relationship Id="rId631968b854f32ba74" Type="http://schemas.openxmlformats.org/officeDocument/2006/relationships/hyperlink" Target="http://www.efsa.europa.eu/en/efsajournal/doc/3855.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