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syringae pv. maculicola (PSDMMC)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Brassica oleracea (BRSOX)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222016">
    <w:multiLevelType w:val="hybridMultilevel"/>
    <w:lvl w:ilvl="0" w:tplc="31626509">
      <w:start w:val="1"/>
      <w:numFmt w:val="decimal"/>
      <w:lvlText w:val="%1."/>
      <w:lvlJc w:val="left"/>
      <w:pPr>
        <w:ind w:left="720" w:hanging="360"/>
      </w:pPr>
    </w:lvl>
    <w:lvl w:ilvl="1" w:tplc="31626509" w:tentative="1">
      <w:start w:val="1"/>
      <w:numFmt w:val="lowerLetter"/>
      <w:lvlText w:val="%2."/>
      <w:lvlJc w:val="left"/>
      <w:pPr>
        <w:ind w:left="1440" w:hanging="360"/>
      </w:pPr>
    </w:lvl>
    <w:lvl w:ilvl="2" w:tplc="31626509" w:tentative="1">
      <w:start w:val="1"/>
      <w:numFmt w:val="lowerRoman"/>
      <w:lvlText w:val="%3."/>
      <w:lvlJc w:val="right"/>
      <w:pPr>
        <w:ind w:left="2160" w:hanging="180"/>
      </w:pPr>
    </w:lvl>
    <w:lvl w:ilvl="3" w:tplc="31626509" w:tentative="1">
      <w:start w:val="1"/>
      <w:numFmt w:val="decimal"/>
      <w:lvlText w:val="%4."/>
      <w:lvlJc w:val="left"/>
      <w:pPr>
        <w:ind w:left="2880" w:hanging="360"/>
      </w:pPr>
    </w:lvl>
    <w:lvl w:ilvl="4" w:tplc="31626509" w:tentative="1">
      <w:start w:val="1"/>
      <w:numFmt w:val="lowerLetter"/>
      <w:lvlText w:val="%5."/>
      <w:lvlJc w:val="left"/>
      <w:pPr>
        <w:ind w:left="3600" w:hanging="360"/>
      </w:pPr>
    </w:lvl>
    <w:lvl w:ilvl="5" w:tplc="31626509" w:tentative="1">
      <w:start w:val="1"/>
      <w:numFmt w:val="lowerRoman"/>
      <w:lvlText w:val="%6."/>
      <w:lvlJc w:val="right"/>
      <w:pPr>
        <w:ind w:left="4320" w:hanging="180"/>
      </w:pPr>
    </w:lvl>
    <w:lvl w:ilvl="6" w:tplc="31626509" w:tentative="1">
      <w:start w:val="1"/>
      <w:numFmt w:val="decimal"/>
      <w:lvlText w:val="%7."/>
      <w:lvlJc w:val="left"/>
      <w:pPr>
        <w:ind w:left="5040" w:hanging="360"/>
      </w:pPr>
    </w:lvl>
    <w:lvl w:ilvl="7" w:tplc="31626509" w:tentative="1">
      <w:start w:val="1"/>
      <w:numFmt w:val="lowerLetter"/>
      <w:lvlText w:val="%8."/>
      <w:lvlJc w:val="left"/>
      <w:pPr>
        <w:ind w:left="5760" w:hanging="360"/>
      </w:pPr>
    </w:lvl>
    <w:lvl w:ilvl="8" w:tplc="316265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22015">
    <w:multiLevelType w:val="hybridMultilevel"/>
    <w:lvl w:ilvl="0" w:tplc="50101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222015">
    <w:abstractNumId w:val="45222015"/>
  </w:num>
  <w:num w:numId="45222016">
    <w:abstractNumId w:val="452220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824956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