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apii (PSDMAP)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006129">
    <w:multiLevelType w:val="hybridMultilevel"/>
    <w:lvl w:ilvl="0" w:tplc="50355056">
      <w:start w:val="1"/>
      <w:numFmt w:val="decimal"/>
      <w:lvlText w:val="%1."/>
      <w:lvlJc w:val="left"/>
      <w:pPr>
        <w:ind w:left="720" w:hanging="360"/>
      </w:pPr>
    </w:lvl>
    <w:lvl w:ilvl="1" w:tplc="50355056" w:tentative="1">
      <w:start w:val="1"/>
      <w:numFmt w:val="lowerLetter"/>
      <w:lvlText w:val="%2."/>
      <w:lvlJc w:val="left"/>
      <w:pPr>
        <w:ind w:left="1440" w:hanging="360"/>
      </w:pPr>
    </w:lvl>
    <w:lvl w:ilvl="2" w:tplc="50355056" w:tentative="1">
      <w:start w:val="1"/>
      <w:numFmt w:val="lowerRoman"/>
      <w:lvlText w:val="%3."/>
      <w:lvlJc w:val="right"/>
      <w:pPr>
        <w:ind w:left="2160" w:hanging="180"/>
      </w:pPr>
    </w:lvl>
    <w:lvl w:ilvl="3" w:tplc="50355056" w:tentative="1">
      <w:start w:val="1"/>
      <w:numFmt w:val="decimal"/>
      <w:lvlText w:val="%4."/>
      <w:lvlJc w:val="left"/>
      <w:pPr>
        <w:ind w:left="2880" w:hanging="360"/>
      </w:pPr>
    </w:lvl>
    <w:lvl w:ilvl="4" w:tplc="50355056" w:tentative="1">
      <w:start w:val="1"/>
      <w:numFmt w:val="lowerLetter"/>
      <w:lvlText w:val="%5."/>
      <w:lvlJc w:val="left"/>
      <w:pPr>
        <w:ind w:left="3600" w:hanging="360"/>
      </w:pPr>
    </w:lvl>
    <w:lvl w:ilvl="5" w:tplc="50355056" w:tentative="1">
      <w:start w:val="1"/>
      <w:numFmt w:val="lowerRoman"/>
      <w:lvlText w:val="%6."/>
      <w:lvlJc w:val="right"/>
      <w:pPr>
        <w:ind w:left="4320" w:hanging="180"/>
      </w:pPr>
    </w:lvl>
    <w:lvl w:ilvl="6" w:tplc="50355056" w:tentative="1">
      <w:start w:val="1"/>
      <w:numFmt w:val="decimal"/>
      <w:lvlText w:val="%7."/>
      <w:lvlJc w:val="left"/>
      <w:pPr>
        <w:ind w:left="5040" w:hanging="360"/>
      </w:pPr>
    </w:lvl>
    <w:lvl w:ilvl="7" w:tplc="50355056" w:tentative="1">
      <w:start w:val="1"/>
      <w:numFmt w:val="lowerLetter"/>
      <w:lvlText w:val="%8."/>
      <w:lvlJc w:val="left"/>
      <w:pPr>
        <w:ind w:left="5760" w:hanging="360"/>
      </w:pPr>
    </w:lvl>
    <w:lvl w:ilvl="8" w:tplc="503550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006128">
    <w:multiLevelType w:val="hybridMultilevel"/>
    <w:lvl w:ilvl="0" w:tplc="9029679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006128">
    <w:abstractNumId w:val="73006128"/>
  </w:num>
  <w:num w:numId="73006129">
    <w:abstractNumId w:val="730061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975556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