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Pear bark split agent (Bark split) (PRBS00)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split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989801">
    <w:multiLevelType w:val="hybridMultilevel"/>
    <w:lvl w:ilvl="0" w:tplc="78472940">
      <w:start w:val="1"/>
      <w:numFmt w:val="decimal"/>
      <w:lvlText w:val="%1."/>
      <w:lvlJc w:val="left"/>
      <w:pPr>
        <w:ind w:left="720" w:hanging="360"/>
      </w:pPr>
    </w:lvl>
    <w:lvl w:ilvl="1" w:tplc="78472940" w:tentative="1">
      <w:start w:val="1"/>
      <w:numFmt w:val="lowerLetter"/>
      <w:lvlText w:val="%2."/>
      <w:lvlJc w:val="left"/>
      <w:pPr>
        <w:ind w:left="1440" w:hanging="360"/>
      </w:pPr>
    </w:lvl>
    <w:lvl w:ilvl="2" w:tplc="78472940" w:tentative="1">
      <w:start w:val="1"/>
      <w:numFmt w:val="lowerRoman"/>
      <w:lvlText w:val="%3."/>
      <w:lvlJc w:val="right"/>
      <w:pPr>
        <w:ind w:left="2160" w:hanging="180"/>
      </w:pPr>
    </w:lvl>
    <w:lvl w:ilvl="3" w:tplc="78472940" w:tentative="1">
      <w:start w:val="1"/>
      <w:numFmt w:val="decimal"/>
      <w:lvlText w:val="%4."/>
      <w:lvlJc w:val="left"/>
      <w:pPr>
        <w:ind w:left="2880" w:hanging="360"/>
      </w:pPr>
    </w:lvl>
    <w:lvl w:ilvl="4" w:tplc="78472940" w:tentative="1">
      <w:start w:val="1"/>
      <w:numFmt w:val="lowerLetter"/>
      <w:lvlText w:val="%5."/>
      <w:lvlJc w:val="left"/>
      <w:pPr>
        <w:ind w:left="3600" w:hanging="360"/>
      </w:pPr>
    </w:lvl>
    <w:lvl w:ilvl="5" w:tplc="78472940" w:tentative="1">
      <w:start w:val="1"/>
      <w:numFmt w:val="lowerRoman"/>
      <w:lvlText w:val="%6."/>
      <w:lvlJc w:val="right"/>
      <w:pPr>
        <w:ind w:left="4320" w:hanging="180"/>
      </w:pPr>
    </w:lvl>
    <w:lvl w:ilvl="6" w:tplc="78472940" w:tentative="1">
      <w:start w:val="1"/>
      <w:numFmt w:val="decimal"/>
      <w:lvlText w:val="%7."/>
      <w:lvlJc w:val="left"/>
      <w:pPr>
        <w:ind w:left="5040" w:hanging="360"/>
      </w:pPr>
    </w:lvl>
    <w:lvl w:ilvl="7" w:tplc="78472940" w:tentative="1">
      <w:start w:val="1"/>
      <w:numFmt w:val="lowerLetter"/>
      <w:lvlText w:val="%8."/>
      <w:lvlJc w:val="left"/>
      <w:pPr>
        <w:ind w:left="5760" w:hanging="360"/>
      </w:pPr>
    </w:lvl>
    <w:lvl w:ilvl="8" w:tplc="784729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89800">
    <w:multiLevelType w:val="hybridMultilevel"/>
    <w:lvl w:ilvl="0" w:tplc="899201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989800">
    <w:abstractNumId w:val="58989800"/>
  </w:num>
  <w:num w:numId="58989801">
    <w:abstractNumId w:val="5898980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2617281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