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necrosis agent (bark necrosis) (PRBN00)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836465">
    <w:multiLevelType w:val="hybridMultilevel"/>
    <w:lvl w:ilvl="0" w:tplc="97099595">
      <w:start w:val="1"/>
      <w:numFmt w:val="decimal"/>
      <w:lvlText w:val="%1."/>
      <w:lvlJc w:val="left"/>
      <w:pPr>
        <w:ind w:left="720" w:hanging="360"/>
      </w:pPr>
    </w:lvl>
    <w:lvl w:ilvl="1" w:tplc="97099595" w:tentative="1">
      <w:start w:val="1"/>
      <w:numFmt w:val="lowerLetter"/>
      <w:lvlText w:val="%2."/>
      <w:lvlJc w:val="left"/>
      <w:pPr>
        <w:ind w:left="1440" w:hanging="360"/>
      </w:pPr>
    </w:lvl>
    <w:lvl w:ilvl="2" w:tplc="97099595" w:tentative="1">
      <w:start w:val="1"/>
      <w:numFmt w:val="lowerRoman"/>
      <w:lvlText w:val="%3."/>
      <w:lvlJc w:val="right"/>
      <w:pPr>
        <w:ind w:left="2160" w:hanging="180"/>
      </w:pPr>
    </w:lvl>
    <w:lvl w:ilvl="3" w:tplc="97099595" w:tentative="1">
      <w:start w:val="1"/>
      <w:numFmt w:val="decimal"/>
      <w:lvlText w:val="%4."/>
      <w:lvlJc w:val="left"/>
      <w:pPr>
        <w:ind w:left="2880" w:hanging="360"/>
      </w:pPr>
    </w:lvl>
    <w:lvl w:ilvl="4" w:tplc="97099595" w:tentative="1">
      <w:start w:val="1"/>
      <w:numFmt w:val="lowerLetter"/>
      <w:lvlText w:val="%5."/>
      <w:lvlJc w:val="left"/>
      <w:pPr>
        <w:ind w:left="3600" w:hanging="360"/>
      </w:pPr>
    </w:lvl>
    <w:lvl w:ilvl="5" w:tplc="97099595" w:tentative="1">
      <w:start w:val="1"/>
      <w:numFmt w:val="lowerRoman"/>
      <w:lvlText w:val="%6."/>
      <w:lvlJc w:val="right"/>
      <w:pPr>
        <w:ind w:left="4320" w:hanging="180"/>
      </w:pPr>
    </w:lvl>
    <w:lvl w:ilvl="6" w:tplc="97099595" w:tentative="1">
      <w:start w:val="1"/>
      <w:numFmt w:val="decimal"/>
      <w:lvlText w:val="%7."/>
      <w:lvlJc w:val="left"/>
      <w:pPr>
        <w:ind w:left="5040" w:hanging="360"/>
      </w:pPr>
    </w:lvl>
    <w:lvl w:ilvl="7" w:tplc="97099595" w:tentative="1">
      <w:start w:val="1"/>
      <w:numFmt w:val="lowerLetter"/>
      <w:lvlText w:val="%8."/>
      <w:lvlJc w:val="left"/>
      <w:pPr>
        <w:ind w:left="5760" w:hanging="360"/>
      </w:pPr>
    </w:lvl>
    <w:lvl w:ilvl="8" w:tplc="97099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36464">
    <w:multiLevelType w:val="hybridMultilevel"/>
    <w:lvl w:ilvl="0" w:tplc="56901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836464">
    <w:abstractNumId w:val="15836464"/>
  </w:num>
  <w:num w:numId="15836465">
    <w:abstractNumId w:val="15836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38420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