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mop-top virus (Potato mop-top pomovirus) (PMTV00)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(2002); Denmark (2010); Finland (2011); Germany (2002); Ireland (2002); Latvia (2010); Netherlands (2015); Poland (2010); Sweden (2014); United Kingdom (2012); United Kingdom/England (2009); United Kingdom/Scotland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76367edba56a278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Potato mop-top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859473">
    <w:multiLevelType w:val="hybridMultilevel"/>
    <w:lvl w:ilvl="0" w:tplc="82066586">
      <w:start w:val="1"/>
      <w:numFmt w:val="decimal"/>
      <w:lvlText w:val="%1."/>
      <w:lvlJc w:val="left"/>
      <w:pPr>
        <w:ind w:left="720" w:hanging="360"/>
      </w:pPr>
    </w:lvl>
    <w:lvl w:ilvl="1" w:tplc="82066586" w:tentative="1">
      <w:start w:val="1"/>
      <w:numFmt w:val="lowerLetter"/>
      <w:lvlText w:val="%2."/>
      <w:lvlJc w:val="left"/>
      <w:pPr>
        <w:ind w:left="1440" w:hanging="360"/>
      </w:pPr>
    </w:lvl>
    <w:lvl w:ilvl="2" w:tplc="82066586" w:tentative="1">
      <w:start w:val="1"/>
      <w:numFmt w:val="lowerRoman"/>
      <w:lvlText w:val="%3."/>
      <w:lvlJc w:val="right"/>
      <w:pPr>
        <w:ind w:left="2160" w:hanging="180"/>
      </w:pPr>
    </w:lvl>
    <w:lvl w:ilvl="3" w:tplc="82066586" w:tentative="1">
      <w:start w:val="1"/>
      <w:numFmt w:val="decimal"/>
      <w:lvlText w:val="%4."/>
      <w:lvlJc w:val="left"/>
      <w:pPr>
        <w:ind w:left="2880" w:hanging="360"/>
      </w:pPr>
    </w:lvl>
    <w:lvl w:ilvl="4" w:tplc="82066586" w:tentative="1">
      <w:start w:val="1"/>
      <w:numFmt w:val="lowerLetter"/>
      <w:lvlText w:val="%5."/>
      <w:lvlJc w:val="left"/>
      <w:pPr>
        <w:ind w:left="3600" w:hanging="360"/>
      </w:pPr>
    </w:lvl>
    <w:lvl w:ilvl="5" w:tplc="82066586" w:tentative="1">
      <w:start w:val="1"/>
      <w:numFmt w:val="lowerRoman"/>
      <w:lvlText w:val="%6."/>
      <w:lvlJc w:val="right"/>
      <w:pPr>
        <w:ind w:left="4320" w:hanging="180"/>
      </w:pPr>
    </w:lvl>
    <w:lvl w:ilvl="6" w:tplc="82066586" w:tentative="1">
      <w:start w:val="1"/>
      <w:numFmt w:val="decimal"/>
      <w:lvlText w:val="%7."/>
      <w:lvlJc w:val="left"/>
      <w:pPr>
        <w:ind w:left="5040" w:hanging="360"/>
      </w:pPr>
    </w:lvl>
    <w:lvl w:ilvl="7" w:tplc="82066586" w:tentative="1">
      <w:start w:val="1"/>
      <w:numFmt w:val="lowerLetter"/>
      <w:lvlText w:val="%8."/>
      <w:lvlJc w:val="left"/>
      <w:pPr>
        <w:ind w:left="5760" w:hanging="360"/>
      </w:pPr>
    </w:lvl>
    <w:lvl w:ilvl="8" w:tplc="82066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59472">
    <w:multiLevelType w:val="hybridMultilevel"/>
    <w:lvl w:ilvl="0" w:tplc="41305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859472">
    <w:abstractNumId w:val="81859472"/>
  </w:num>
  <w:num w:numId="81859473">
    <w:abstractNumId w:val="818594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5282163" Type="http://schemas.microsoft.com/office/2011/relationships/commentsExtended" Target="commentsExtended.xml"/><Relationship Id="rId476367edba56a278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