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Pepper mild mottle virus (PMMOV0)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794537">
    <w:multiLevelType w:val="hybridMultilevel"/>
    <w:lvl w:ilvl="0" w:tplc="23381267">
      <w:start w:val="1"/>
      <w:numFmt w:val="decimal"/>
      <w:lvlText w:val="%1."/>
      <w:lvlJc w:val="left"/>
      <w:pPr>
        <w:ind w:left="720" w:hanging="360"/>
      </w:pPr>
    </w:lvl>
    <w:lvl w:ilvl="1" w:tplc="23381267" w:tentative="1">
      <w:start w:val="1"/>
      <w:numFmt w:val="lowerLetter"/>
      <w:lvlText w:val="%2."/>
      <w:lvlJc w:val="left"/>
      <w:pPr>
        <w:ind w:left="1440" w:hanging="360"/>
      </w:pPr>
    </w:lvl>
    <w:lvl w:ilvl="2" w:tplc="23381267" w:tentative="1">
      <w:start w:val="1"/>
      <w:numFmt w:val="lowerRoman"/>
      <w:lvlText w:val="%3."/>
      <w:lvlJc w:val="right"/>
      <w:pPr>
        <w:ind w:left="2160" w:hanging="180"/>
      </w:pPr>
    </w:lvl>
    <w:lvl w:ilvl="3" w:tplc="23381267" w:tentative="1">
      <w:start w:val="1"/>
      <w:numFmt w:val="decimal"/>
      <w:lvlText w:val="%4."/>
      <w:lvlJc w:val="left"/>
      <w:pPr>
        <w:ind w:left="2880" w:hanging="360"/>
      </w:pPr>
    </w:lvl>
    <w:lvl w:ilvl="4" w:tplc="23381267" w:tentative="1">
      <w:start w:val="1"/>
      <w:numFmt w:val="lowerLetter"/>
      <w:lvlText w:val="%5."/>
      <w:lvlJc w:val="left"/>
      <w:pPr>
        <w:ind w:left="3600" w:hanging="360"/>
      </w:pPr>
    </w:lvl>
    <w:lvl w:ilvl="5" w:tplc="23381267" w:tentative="1">
      <w:start w:val="1"/>
      <w:numFmt w:val="lowerRoman"/>
      <w:lvlText w:val="%6."/>
      <w:lvlJc w:val="right"/>
      <w:pPr>
        <w:ind w:left="4320" w:hanging="180"/>
      </w:pPr>
    </w:lvl>
    <w:lvl w:ilvl="6" w:tplc="23381267" w:tentative="1">
      <w:start w:val="1"/>
      <w:numFmt w:val="decimal"/>
      <w:lvlText w:val="%7."/>
      <w:lvlJc w:val="left"/>
      <w:pPr>
        <w:ind w:left="5040" w:hanging="360"/>
      </w:pPr>
    </w:lvl>
    <w:lvl w:ilvl="7" w:tplc="23381267" w:tentative="1">
      <w:start w:val="1"/>
      <w:numFmt w:val="lowerLetter"/>
      <w:lvlText w:val="%8."/>
      <w:lvlJc w:val="left"/>
      <w:pPr>
        <w:ind w:left="5760" w:hanging="360"/>
      </w:pPr>
    </w:lvl>
    <w:lvl w:ilvl="8" w:tplc="233812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94536">
    <w:multiLevelType w:val="hybridMultilevel"/>
    <w:lvl w:ilvl="0" w:tplc="369654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794536">
    <w:abstractNumId w:val="47794536"/>
  </w:num>
  <w:num w:numId="47794537">
    <w:abstractNumId w:val="477945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81033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