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Platyparea poeciloptera (PLPRPO)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016807">
    <w:multiLevelType w:val="hybridMultilevel"/>
    <w:lvl w:ilvl="0" w:tplc="84160177">
      <w:start w:val="1"/>
      <w:numFmt w:val="decimal"/>
      <w:lvlText w:val="%1."/>
      <w:lvlJc w:val="left"/>
      <w:pPr>
        <w:ind w:left="720" w:hanging="360"/>
      </w:pPr>
    </w:lvl>
    <w:lvl w:ilvl="1" w:tplc="84160177" w:tentative="1">
      <w:start w:val="1"/>
      <w:numFmt w:val="lowerLetter"/>
      <w:lvlText w:val="%2."/>
      <w:lvlJc w:val="left"/>
      <w:pPr>
        <w:ind w:left="1440" w:hanging="360"/>
      </w:pPr>
    </w:lvl>
    <w:lvl w:ilvl="2" w:tplc="84160177" w:tentative="1">
      <w:start w:val="1"/>
      <w:numFmt w:val="lowerRoman"/>
      <w:lvlText w:val="%3."/>
      <w:lvlJc w:val="right"/>
      <w:pPr>
        <w:ind w:left="2160" w:hanging="180"/>
      </w:pPr>
    </w:lvl>
    <w:lvl w:ilvl="3" w:tplc="84160177" w:tentative="1">
      <w:start w:val="1"/>
      <w:numFmt w:val="decimal"/>
      <w:lvlText w:val="%4."/>
      <w:lvlJc w:val="left"/>
      <w:pPr>
        <w:ind w:left="2880" w:hanging="360"/>
      </w:pPr>
    </w:lvl>
    <w:lvl w:ilvl="4" w:tplc="84160177" w:tentative="1">
      <w:start w:val="1"/>
      <w:numFmt w:val="lowerLetter"/>
      <w:lvlText w:val="%5."/>
      <w:lvlJc w:val="left"/>
      <w:pPr>
        <w:ind w:left="3600" w:hanging="360"/>
      </w:pPr>
    </w:lvl>
    <w:lvl w:ilvl="5" w:tplc="84160177" w:tentative="1">
      <w:start w:val="1"/>
      <w:numFmt w:val="lowerRoman"/>
      <w:lvlText w:val="%6."/>
      <w:lvlJc w:val="right"/>
      <w:pPr>
        <w:ind w:left="4320" w:hanging="180"/>
      </w:pPr>
    </w:lvl>
    <w:lvl w:ilvl="6" w:tplc="84160177" w:tentative="1">
      <w:start w:val="1"/>
      <w:numFmt w:val="decimal"/>
      <w:lvlText w:val="%7."/>
      <w:lvlJc w:val="left"/>
      <w:pPr>
        <w:ind w:left="5040" w:hanging="360"/>
      </w:pPr>
    </w:lvl>
    <w:lvl w:ilvl="7" w:tplc="84160177" w:tentative="1">
      <w:start w:val="1"/>
      <w:numFmt w:val="lowerLetter"/>
      <w:lvlText w:val="%8."/>
      <w:lvlJc w:val="left"/>
      <w:pPr>
        <w:ind w:left="5760" w:hanging="360"/>
      </w:pPr>
    </w:lvl>
    <w:lvl w:ilvl="8" w:tplc="841601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16806">
    <w:multiLevelType w:val="hybridMultilevel"/>
    <w:lvl w:ilvl="0" w:tplc="94814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016806">
    <w:abstractNumId w:val="52016806"/>
  </w:num>
  <w:num w:numId="52016807">
    <w:abstractNumId w:val="520168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03790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