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Peach latent mosaic viroid (PLMVD0)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Peach latent mosaic viroid (PLMVd)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576094">
    <w:multiLevelType w:val="hybridMultilevel"/>
    <w:lvl w:ilvl="0" w:tplc="99525551">
      <w:start w:val="1"/>
      <w:numFmt w:val="decimal"/>
      <w:lvlText w:val="%1."/>
      <w:lvlJc w:val="left"/>
      <w:pPr>
        <w:ind w:left="720" w:hanging="360"/>
      </w:pPr>
    </w:lvl>
    <w:lvl w:ilvl="1" w:tplc="99525551" w:tentative="1">
      <w:start w:val="1"/>
      <w:numFmt w:val="lowerLetter"/>
      <w:lvlText w:val="%2."/>
      <w:lvlJc w:val="left"/>
      <w:pPr>
        <w:ind w:left="1440" w:hanging="360"/>
      </w:pPr>
    </w:lvl>
    <w:lvl w:ilvl="2" w:tplc="99525551" w:tentative="1">
      <w:start w:val="1"/>
      <w:numFmt w:val="lowerRoman"/>
      <w:lvlText w:val="%3."/>
      <w:lvlJc w:val="right"/>
      <w:pPr>
        <w:ind w:left="2160" w:hanging="180"/>
      </w:pPr>
    </w:lvl>
    <w:lvl w:ilvl="3" w:tplc="99525551" w:tentative="1">
      <w:start w:val="1"/>
      <w:numFmt w:val="decimal"/>
      <w:lvlText w:val="%4."/>
      <w:lvlJc w:val="left"/>
      <w:pPr>
        <w:ind w:left="2880" w:hanging="360"/>
      </w:pPr>
    </w:lvl>
    <w:lvl w:ilvl="4" w:tplc="99525551" w:tentative="1">
      <w:start w:val="1"/>
      <w:numFmt w:val="lowerLetter"/>
      <w:lvlText w:val="%5."/>
      <w:lvlJc w:val="left"/>
      <w:pPr>
        <w:ind w:left="3600" w:hanging="360"/>
      </w:pPr>
    </w:lvl>
    <w:lvl w:ilvl="5" w:tplc="99525551" w:tentative="1">
      <w:start w:val="1"/>
      <w:numFmt w:val="lowerRoman"/>
      <w:lvlText w:val="%6."/>
      <w:lvlJc w:val="right"/>
      <w:pPr>
        <w:ind w:left="4320" w:hanging="180"/>
      </w:pPr>
    </w:lvl>
    <w:lvl w:ilvl="6" w:tplc="99525551" w:tentative="1">
      <w:start w:val="1"/>
      <w:numFmt w:val="decimal"/>
      <w:lvlText w:val="%7."/>
      <w:lvlJc w:val="left"/>
      <w:pPr>
        <w:ind w:left="5040" w:hanging="360"/>
      </w:pPr>
    </w:lvl>
    <w:lvl w:ilvl="7" w:tplc="99525551" w:tentative="1">
      <w:start w:val="1"/>
      <w:numFmt w:val="lowerLetter"/>
      <w:lvlText w:val="%8."/>
      <w:lvlJc w:val="left"/>
      <w:pPr>
        <w:ind w:left="5760" w:hanging="360"/>
      </w:pPr>
    </w:lvl>
    <w:lvl w:ilvl="8" w:tplc="99525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576093">
    <w:multiLevelType w:val="hybridMultilevel"/>
    <w:lvl w:ilvl="0" w:tplc="70087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4576093">
    <w:abstractNumId w:val="84576093"/>
  </w:num>
  <w:num w:numId="84576094">
    <w:abstractNumId w:val="845760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009276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