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Pleospora betae (Phoma betae) (PLEOBJ)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406198">
    <w:multiLevelType w:val="hybridMultilevel"/>
    <w:lvl w:ilvl="0" w:tplc="21185387">
      <w:start w:val="1"/>
      <w:numFmt w:val="decimal"/>
      <w:lvlText w:val="%1."/>
      <w:lvlJc w:val="left"/>
      <w:pPr>
        <w:ind w:left="720" w:hanging="360"/>
      </w:pPr>
    </w:lvl>
    <w:lvl w:ilvl="1" w:tplc="21185387" w:tentative="1">
      <w:start w:val="1"/>
      <w:numFmt w:val="lowerLetter"/>
      <w:lvlText w:val="%2."/>
      <w:lvlJc w:val="left"/>
      <w:pPr>
        <w:ind w:left="1440" w:hanging="360"/>
      </w:pPr>
    </w:lvl>
    <w:lvl w:ilvl="2" w:tplc="21185387" w:tentative="1">
      <w:start w:val="1"/>
      <w:numFmt w:val="lowerRoman"/>
      <w:lvlText w:val="%3."/>
      <w:lvlJc w:val="right"/>
      <w:pPr>
        <w:ind w:left="2160" w:hanging="180"/>
      </w:pPr>
    </w:lvl>
    <w:lvl w:ilvl="3" w:tplc="21185387" w:tentative="1">
      <w:start w:val="1"/>
      <w:numFmt w:val="decimal"/>
      <w:lvlText w:val="%4."/>
      <w:lvlJc w:val="left"/>
      <w:pPr>
        <w:ind w:left="2880" w:hanging="360"/>
      </w:pPr>
    </w:lvl>
    <w:lvl w:ilvl="4" w:tplc="21185387" w:tentative="1">
      <w:start w:val="1"/>
      <w:numFmt w:val="lowerLetter"/>
      <w:lvlText w:val="%5."/>
      <w:lvlJc w:val="left"/>
      <w:pPr>
        <w:ind w:left="3600" w:hanging="360"/>
      </w:pPr>
    </w:lvl>
    <w:lvl w:ilvl="5" w:tplc="21185387" w:tentative="1">
      <w:start w:val="1"/>
      <w:numFmt w:val="lowerRoman"/>
      <w:lvlText w:val="%6."/>
      <w:lvlJc w:val="right"/>
      <w:pPr>
        <w:ind w:left="4320" w:hanging="180"/>
      </w:pPr>
    </w:lvl>
    <w:lvl w:ilvl="6" w:tplc="21185387" w:tentative="1">
      <w:start w:val="1"/>
      <w:numFmt w:val="decimal"/>
      <w:lvlText w:val="%7."/>
      <w:lvlJc w:val="left"/>
      <w:pPr>
        <w:ind w:left="5040" w:hanging="360"/>
      </w:pPr>
    </w:lvl>
    <w:lvl w:ilvl="7" w:tplc="21185387" w:tentative="1">
      <w:start w:val="1"/>
      <w:numFmt w:val="lowerLetter"/>
      <w:lvlText w:val="%8."/>
      <w:lvlJc w:val="left"/>
      <w:pPr>
        <w:ind w:left="5760" w:hanging="360"/>
      </w:pPr>
    </w:lvl>
    <w:lvl w:ilvl="8" w:tplc="211853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06197">
    <w:multiLevelType w:val="hybridMultilevel"/>
    <w:lvl w:ilvl="0" w:tplc="116467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406197">
    <w:abstractNumId w:val="48406197"/>
  </w:num>
  <w:num w:numId="48406198">
    <w:abstractNumId w:val="48406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18629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