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645616">
    <w:multiLevelType w:val="hybridMultilevel"/>
    <w:lvl w:ilvl="0" w:tplc="60528314">
      <w:start w:val="1"/>
      <w:numFmt w:val="decimal"/>
      <w:lvlText w:val="%1."/>
      <w:lvlJc w:val="left"/>
      <w:pPr>
        <w:ind w:left="720" w:hanging="360"/>
      </w:pPr>
    </w:lvl>
    <w:lvl w:ilvl="1" w:tplc="60528314" w:tentative="1">
      <w:start w:val="1"/>
      <w:numFmt w:val="lowerLetter"/>
      <w:lvlText w:val="%2."/>
      <w:lvlJc w:val="left"/>
      <w:pPr>
        <w:ind w:left="1440" w:hanging="360"/>
      </w:pPr>
    </w:lvl>
    <w:lvl w:ilvl="2" w:tplc="60528314" w:tentative="1">
      <w:start w:val="1"/>
      <w:numFmt w:val="lowerRoman"/>
      <w:lvlText w:val="%3."/>
      <w:lvlJc w:val="right"/>
      <w:pPr>
        <w:ind w:left="2160" w:hanging="180"/>
      </w:pPr>
    </w:lvl>
    <w:lvl w:ilvl="3" w:tplc="60528314" w:tentative="1">
      <w:start w:val="1"/>
      <w:numFmt w:val="decimal"/>
      <w:lvlText w:val="%4."/>
      <w:lvlJc w:val="left"/>
      <w:pPr>
        <w:ind w:left="2880" w:hanging="360"/>
      </w:pPr>
    </w:lvl>
    <w:lvl w:ilvl="4" w:tplc="60528314" w:tentative="1">
      <w:start w:val="1"/>
      <w:numFmt w:val="lowerLetter"/>
      <w:lvlText w:val="%5."/>
      <w:lvlJc w:val="left"/>
      <w:pPr>
        <w:ind w:left="3600" w:hanging="360"/>
      </w:pPr>
    </w:lvl>
    <w:lvl w:ilvl="5" w:tplc="60528314" w:tentative="1">
      <w:start w:val="1"/>
      <w:numFmt w:val="lowerRoman"/>
      <w:lvlText w:val="%6."/>
      <w:lvlJc w:val="right"/>
      <w:pPr>
        <w:ind w:left="4320" w:hanging="180"/>
      </w:pPr>
    </w:lvl>
    <w:lvl w:ilvl="6" w:tplc="60528314" w:tentative="1">
      <w:start w:val="1"/>
      <w:numFmt w:val="decimal"/>
      <w:lvlText w:val="%7."/>
      <w:lvlJc w:val="left"/>
      <w:pPr>
        <w:ind w:left="5040" w:hanging="360"/>
      </w:pPr>
    </w:lvl>
    <w:lvl w:ilvl="7" w:tplc="60528314" w:tentative="1">
      <w:start w:val="1"/>
      <w:numFmt w:val="lowerLetter"/>
      <w:lvlText w:val="%8."/>
      <w:lvlJc w:val="left"/>
      <w:pPr>
        <w:ind w:left="5760" w:hanging="360"/>
      </w:pPr>
    </w:lvl>
    <w:lvl w:ilvl="8" w:tplc="60528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45615">
    <w:multiLevelType w:val="hybridMultilevel"/>
    <w:lvl w:ilvl="0" w:tplc="3658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645615">
    <w:abstractNumId w:val="49645615"/>
  </w:num>
  <w:num w:numId="49645616">
    <w:abstractNumId w:val="496456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72935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