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porri (PHYTPO)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472939">
    <w:multiLevelType w:val="hybridMultilevel"/>
    <w:lvl w:ilvl="0" w:tplc="66679440">
      <w:start w:val="1"/>
      <w:numFmt w:val="decimal"/>
      <w:lvlText w:val="%1."/>
      <w:lvlJc w:val="left"/>
      <w:pPr>
        <w:ind w:left="720" w:hanging="360"/>
      </w:pPr>
    </w:lvl>
    <w:lvl w:ilvl="1" w:tplc="66679440" w:tentative="1">
      <w:start w:val="1"/>
      <w:numFmt w:val="lowerLetter"/>
      <w:lvlText w:val="%2."/>
      <w:lvlJc w:val="left"/>
      <w:pPr>
        <w:ind w:left="1440" w:hanging="360"/>
      </w:pPr>
    </w:lvl>
    <w:lvl w:ilvl="2" w:tplc="66679440" w:tentative="1">
      <w:start w:val="1"/>
      <w:numFmt w:val="lowerRoman"/>
      <w:lvlText w:val="%3."/>
      <w:lvlJc w:val="right"/>
      <w:pPr>
        <w:ind w:left="2160" w:hanging="180"/>
      </w:pPr>
    </w:lvl>
    <w:lvl w:ilvl="3" w:tplc="66679440" w:tentative="1">
      <w:start w:val="1"/>
      <w:numFmt w:val="decimal"/>
      <w:lvlText w:val="%4."/>
      <w:lvlJc w:val="left"/>
      <w:pPr>
        <w:ind w:left="2880" w:hanging="360"/>
      </w:pPr>
    </w:lvl>
    <w:lvl w:ilvl="4" w:tplc="66679440" w:tentative="1">
      <w:start w:val="1"/>
      <w:numFmt w:val="lowerLetter"/>
      <w:lvlText w:val="%5."/>
      <w:lvlJc w:val="left"/>
      <w:pPr>
        <w:ind w:left="3600" w:hanging="360"/>
      </w:pPr>
    </w:lvl>
    <w:lvl w:ilvl="5" w:tplc="66679440" w:tentative="1">
      <w:start w:val="1"/>
      <w:numFmt w:val="lowerRoman"/>
      <w:lvlText w:val="%6."/>
      <w:lvlJc w:val="right"/>
      <w:pPr>
        <w:ind w:left="4320" w:hanging="180"/>
      </w:pPr>
    </w:lvl>
    <w:lvl w:ilvl="6" w:tplc="66679440" w:tentative="1">
      <w:start w:val="1"/>
      <w:numFmt w:val="decimal"/>
      <w:lvlText w:val="%7."/>
      <w:lvlJc w:val="left"/>
      <w:pPr>
        <w:ind w:left="5040" w:hanging="360"/>
      </w:pPr>
    </w:lvl>
    <w:lvl w:ilvl="7" w:tplc="66679440" w:tentative="1">
      <w:start w:val="1"/>
      <w:numFmt w:val="lowerLetter"/>
      <w:lvlText w:val="%8."/>
      <w:lvlJc w:val="left"/>
      <w:pPr>
        <w:ind w:left="5760" w:hanging="360"/>
      </w:pPr>
    </w:lvl>
    <w:lvl w:ilvl="8" w:tplc="66679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72938">
    <w:multiLevelType w:val="hybridMultilevel"/>
    <w:lvl w:ilvl="0" w:tplc="756244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472938">
    <w:abstractNumId w:val="75472938"/>
  </w:num>
  <w:num w:numId="75472939">
    <w:abstractNumId w:val="754729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72377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