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1568f50bd68593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172868f50bd685cc2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374555">
    <w:multiLevelType w:val="hybridMultilevel"/>
    <w:lvl w:ilvl="0" w:tplc="60124508">
      <w:start w:val="1"/>
      <w:numFmt w:val="decimal"/>
      <w:lvlText w:val="%1."/>
      <w:lvlJc w:val="left"/>
      <w:pPr>
        <w:ind w:left="720" w:hanging="360"/>
      </w:pPr>
    </w:lvl>
    <w:lvl w:ilvl="1" w:tplc="60124508" w:tentative="1">
      <w:start w:val="1"/>
      <w:numFmt w:val="lowerLetter"/>
      <w:lvlText w:val="%2."/>
      <w:lvlJc w:val="left"/>
      <w:pPr>
        <w:ind w:left="1440" w:hanging="360"/>
      </w:pPr>
    </w:lvl>
    <w:lvl w:ilvl="2" w:tplc="60124508" w:tentative="1">
      <w:start w:val="1"/>
      <w:numFmt w:val="lowerRoman"/>
      <w:lvlText w:val="%3."/>
      <w:lvlJc w:val="right"/>
      <w:pPr>
        <w:ind w:left="2160" w:hanging="180"/>
      </w:pPr>
    </w:lvl>
    <w:lvl w:ilvl="3" w:tplc="60124508" w:tentative="1">
      <w:start w:val="1"/>
      <w:numFmt w:val="decimal"/>
      <w:lvlText w:val="%4."/>
      <w:lvlJc w:val="left"/>
      <w:pPr>
        <w:ind w:left="2880" w:hanging="360"/>
      </w:pPr>
    </w:lvl>
    <w:lvl w:ilvl="4" w:tplc="60124508" w:tentative="1">
      <w:start w:val="1"/>
      <w:numFmt w:val="lowerLetter"/>
      <w:lvlText w:val="%5."/>
      <w:lvlJc w:val="left"/>
      <w:pPr>
        <w:ind w:left="3600" w:hanging="360"/>
      </w:pPr>
    </w:lvl>
    <w:lvl w:ilvl="5" w:tplc="60124508" w:tentative="1">
      <w:start w:val="1"/>
      <w:numFmt w:val="lowerRoman"/>
      <w:lvlText w:val="%6."/>
      <w:lvlJc w:val="right"/>
      <w:pPr>
        <w:ind w:left="4320" w:hanging="180"/>
      </w:pPr>
    </w:lvl>
    <w:lvl w:ilvl="6" w:tplc="60124508" w:tentative="1">
      <w:start w:val="1"/>
      <w:numFmt w:val="decimal"/>
      <w:lvlText w:val="%7."/>
      <w:lvlJc w:val="left"/>
      <w:pPr>
        <w:ind w:left="5040" w:hanging="360"/>
      </w:pPr>
    </w:lvl>
    <w:lvl w:ilvl="7" w:tplc="60124508" w:tentative="1">
      <w:start w:val="1"/>
      <w:numFmt w:val="lowerLetter"/>
      <w:lvlText w:val="%8."/>
      <w:lvlJc w:val="left"/>
      <w:pPr>
        <w:ind w:left="5760" w:hanging="360"/>
      </w:pPr>
    </w:lvl>
    <w:lvl w:ilvl="8" w:tplc="60124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74554">
    <w:multiLevelType w:val="hybridMultilevel"/>
    <w:lvl w:ilvl="0" w:tplc="62451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374554">
    <w:abstractNumId w:val="41374554"/>
  </w:num>
  <w:num w:numId="41374555">
    <w:abstractNumId w:val="41374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0814969" Type="http://schemas.microsoft.com/office/2011/relationships/commentsExtended" Target="commentsExtended.xml"/><Relationship Id="rId251568f50bd685932" Type="http://schemas.openxmlformats.org/officeDocument/2006/relationships/hyperlink" Target="https://gd.eppo.int/" TargetMode="External"/><Relationship Id="rId172868f50bd685cc2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