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capsici (PHYTCP)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5984601">
    <w:multiLevelType w:val="hybridMultilevel"/>
    <w:lvl w:ilvl="0" w:tplc="78651019">
      <w:start w:val="1"/>
      <w:numFmt w:val="decimal"/>
      <w:lvlText w:val="%1."/>
      <w:lvlJc w:val="left"/>
      <w:pPr>
        <w:ind w:left="720" w:hanging="360"/>
      </w:pPr>
    </w:lvl>
    <w:lvl w:ilvl="1" w:tplc="78651019" w:tentative="1">
      <w:start w:val="1"/>
      <w:numFmt w:val="lowerLetter"/>
      <w:lvlText w:val="%2."/>
      <w:lvlJc w:val="left"/>
      <w:pPr>
        <w:ind w:left="1440" w:hanging="360"/>
      </w:pPr>
    </w:lvl>
    <w:lvl w:ilvl="2" w:tplc="78651019" w:tentative="1">
      <w:start w:val="1"/>
      <w:numFmt w:val="lowerRoman"/>
      <w:lvlText w:val="%3."/>
      <w:lvlJc w:val="right"/>
      <w:pPr>
        <w:ind w:left="2160" w:hanging="180"/>
      </w:pPr>
    </w:lvl>
    <w:lvl w:ilvl="3" w:tplc="78651019" w:tentative="1">
      <w:start w:val="1"/>
      <w:numFmt w:val="decimal"/>
      <w:lvlText w:val="%4."/>
      <w:lvlJc w:val="left"/>
      <w:pPr>
        <w:ind w:left="2880" w:hanging="360"/>
      </w:pPr>
    </w:lvl>
    <w:lvl w:ilvl="4" w:tplc="78651019" w:tentative="1">
      <w:start w:val="1"/>
      <w:numFmt w:val="lowerLetter"/>
      <w:lvlText w:val="%5."/>
      <w:lvlJc w:val="left"/>
      <w:pPr>
        <w:ind w:left="3600" w:hanging="360"/>
      </w:pPr>
    </w:lvl>
    <w:lvl w:ilvl="5" w:tplc="78651019" w:tentative="1">
      <w:start w:val="1"/>
      <w:numFmt w:val="lowerRoman"/>
      <w:lvlText w:val="%6."/>
      <w:lvlJc w:val="right"/>
      <w:pPr>
        <w:ind w:left="4320" w:hanging="180"/>
      </w:pPr>
    </w:lvl>
    <w:lvl w:ilvl="6" w:tplc="78651019" w:tentative="1">
      <w:start w:val="1"/>
      <w:numFmt w:val="decimal"/>
      <w:lvlText w:val="%7."/>
      <w:lvlJc w:val="left"/>
      <w:pPr>
        <w:ind w:left="5040" w:hanging="360"/>
      </w:pPr>
    </w:lvl>
    <w:lvl w:ilvl="7" w:tplc="78651019" w:tentative="1">
      <w:start w:val="1"/>
      <w:numFmt w:val="lowerLetter"/>
      <w:lvlText w:val="%8."/>
      <w:lvlJc w:val="left"/>
      <w:pPr>
        <w:ind w:left="5760" w:hanging="360"/>
      </w:pPr>
    </w:lvl>
    <w:lvl w:ilvl="8" w:tplc="78651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984600">
    <w:multiLevelType w:val="hybridMultilevel"/>
    <w:lvl w:ilvl="0" w:tplc="79154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5984600">
    <w:abstractNumId w:val="95984600"/>
  </w:num>
  <w:num w:numId="95984601">
    <w:abstractNumId w:val="959846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71218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