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citrophthora (PHYTCO)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03365">
    <w:multiLevelType w:val="hybridMultilevel"/>
    <w:lvl w:ilvl="0" w:tplc="98689811">
      <w:start w:val="1"/>
      <w:numFmt w:val="decimal"/>
      <w:lvlText w:val="%1."/>
      <w:lvlJc w:val="left"/>
      <w:pPr>
        <w:ind w:left="720" w:hanging="360"/>
      </w:pPr>
    </w:lvl>
    <w:lvl w:ilvl="1" w:tplc="98689811" w:tentative="1">
      <w:start w:val="1"/>
      <w:numFmt w:val="lowerLetter"/>
      <w:lvlText w:val="%2."/>
      <w:lvlJc w:val="left"/>
      <w:pPr>
        <w:ind w:left="1440" w:hanging="360"/>
      </w:pPr>
    </w:lvl>
    <w:lvl w:ilvl="2" w:tplc="98689811" w:tentative="1">
      <w:start w:val="1"/>
      <w:numFmt w:val="lowerRoman"/>
      <w:lvlText w:val="%3."/>
      <w:lvlJc w:val="right"/>
      <w:pPr>
        <w:ind w:left="2160" w:hanging="180"/>
      </w:pPr>
    </w:lvl>
    <w:lvl w:ilvl="3" w:tplc="98689811" w:tentative="1">
      <w:start w:val="1"/>
      <w:numFmt w:val="decimal"/>
      <w:lvlText w:val="%4."/>
      <w:lvlJc w:val="left"/>
      <w:pPr>
        <w:ind w:left="2880" w:hanging="360"/>
      </w:pPr>
    </w:lvl>
    <w:lvl w:ilvl="4" w:tplc="98689811" w:tentative="1">
      <w:start w:val="1"/>
      <w:numFmt w:val="lowerLetter"/>
      <w:lvlText w:val="%5."/>
      <w:lvlJc w:val="left"/>
      <w:pPr>
        <w:ind w:left="3600" w:hanging="360"/>
      </w:pPr>
    </w:lvl>
    <w:lvl w:ilvl="5" w:tplc="98689811" w:tentative="1">
      <w:start w:val="1"/>
      <w:numFmt w:val="lowerRoman"/>
      <w:lvlText w:val="%6."/>
      <w:lvlJc w:val="right"/>
      <w:pPr>
        <w:ind w:left="4320" w:hanging="180"/>
      </w:pPr>
    </w:lvl>
    <w:lvl w:ilvl="6" w:tplc="98689811" w:tentative="1">
      <w:start w:val="1"/>
      <w:numFmt w:val="decimal"/>
      <w:lvlText w:val="%7."/>
      <w:lvlJc w:val="left"/>
      <w:pPr>
        <w:ind w:left="5040" w:hanging="360"/>
      </w:pPr>
    </w:lvl>
    <w:lvl w:ilvl="7" w:tplc="98689811" w:tentative="1">
      <w:start w:val="1"/>
      <w:numFmt w:val="lowerLetter"/>
      <w:lvlText w:val="%8."/>
      <w:lvlJc w:val="left"/>
      <w:pPr>
        <w:ind w:left="5760" w:hanging="360"/>
      </w:pPr>
    </w:lvl>
    <w:lvl w:ilvl="8" w:tplc="986898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03364">
    <w:multiLevelType w:val="hybridMultilevel"/>
    <w:lvl w:ilvl="0" w:tplc="128622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03364">
    <w:abstractNumId w:val="58603364"/>
  </w:num>
  <w:num w:numId="58603365">
    <w:abstractNumId w:val="586033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956651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