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cinnamomi (PHYTCN)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710609">
    <w:multiLevelType w:val="hybridMultilevel"/>
    <w:lvl w:ilvl="0" w:tplc="86110378">
      <w:start w:val="1"/>
      <w:numFmt w:val="decimal"/>
      <w:lvlText w:val="%1."/>
      <w:lvlJc w:val="left"/>
      <w:pPr>
        <w:ind w:left="720" w:hanging="360"/>
      </w:pPr>
    </w:lvl>
    <w:lvl w:ilvl="1" w:tplc="86110378" w:tentative="1">
      <w:start w:val="1"/>
      <w:numFmt w:val="lowerLetter"/>
      <w:lvlText w:val="%2."/>
      <w:lvlJc w:val="left"/>
      <w:pPr>
        <w:ind w:left="1440" w:hanging="360"/>
      </w:pPr>
    </w:lvl>
    <w:lvl w:ilvl="2" w:tplc="86110378" w:tentative="1">
      <w:start w:val="1"/>
      <w:numFmt w:val="lowerRoman"/>
      <w:lvlText w:val="%3."/>
      <w:lvlJc w:val="right"/>
      <w:pPr>
        <w:ind w:left="2160" w:hanging="180"/>
      </w:pPr>
    </w:lvl>
    <w:lvl w:ilvl="3" w:tplc="86110378" w:tentative="1">
      <w:start w:val="1"/>
      <w:numFmt w:val="decimal"/>
      <w:lvlText w:val="%4."/>
      <w:lvlJc w:val="left"/>
      <w:pPr>
        <w:ind w:left="2880" w:hanging="360"/>
      </w:pPr>
    </w:lvl>
    <w:lvl w:ilvl="4" w:tplc="86110378" w:tentative="1">
      <w:start w:val="1"/>
      <w:numFmt w:val="lowerLetter"/>
      <w:lvlText w:val="%5."/>
      <w:lvlJc w:val="left"/>
      <w:pPr>
        <w:ind w:left="3600" w:hanging="360"/>
      </w:pPr>
    </w:lvl>
    <w:lvl w:ilvl="5" w:tplc="86110378" w:tentative="1">
      <w:start w:val="1"/>
      <w:numFmt w:val="lowerRoman"/>
      <w:lvlText w:val="%6."/>
      <w:lvlJc w:val="right"/>
      <w:pPr>
        <w:ind w:left="4320" w:hanging="180"/>
      </w:pPr>
    </w:lvl>
    <w:lvl w:ilvl="6" w:tplc="86110378" w:tentative="1">
      <w:start w:val="1"/>
      <w:numFmt w:val="decimal"/>
      <w:lvlText w:val="%7."/>
      <w:lvlJc w:val="left"/>
      <w:pPr>
        <w:ind w:left="5040" w:hanging="360"/>
      </w:pPr>
    </w:lvl>
    <w:lvl w:ilvl="7" w:tplc="86110378" w:tentative="1">
      <w:start w:val="1"/>
      <w:numFmt w:val="lowerLetter"/>
      <w:lvlText w:val="%8."/>
      <w:lvlJc w:val="left"/>
      <w:pPr>
        <w:ind w:left="5760" w:hanging="360"/>
      </w:pPr>
    </w:lvl>
    <w:lvl w:ilvl="8" w:tplc="86110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10608">
    <w:multiLevelType w:val="hybridMultilevel"/>
    <w:lvl w:ilvl="0" w:tplc="930707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710608">
    <w:abstractNumId w:val="89710608"/>
  </w:num>
  <w:num w:numId="89710609">
    <w:abstractNumId w:val="897106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993968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