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cambivora (PHYTCM)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148637">
    <w:multiLevelType w:val="hybridMultilevel"/>
    <w:lvl w:ilvl="0" w:tplc="77701397">
      <w:start w:val="1"/>
      <w:numFmt w:val="decimal"/>
      <w:lvlText w:val="%1."/>
      <w:lvlJc w:val="left"/>
      <w:pPr>
        <w:ind w:left="720" w:hanging="360"/>
      </w:pPr>
    </w:lvl>
    <w:lvl w:ilvl="1" w:tplc="77701397" w:tentative="1">
      <w:start w:val="1"/>
      <w:numFmt w:val="lowerLetter"/>
      <w:lvlText w:val="%2."/>
      <w:lvlJc w:val="left"/>
      <w:pPr>
        <w:ind w:left="1440" w:hanging="360"/>
      </w:pPr>
    </w:lvl>
    <w:lvl w:ilvl="2" w:tplc="77701397" w:tentative="1">
      <w:start w:val="1"/>
      <w:numFmt w:val="lowerRoman"/>
      <w:lvlText w:val="%3."/>
      <w:lvlJc w:val="right"/>
      <w:pPr>
        <w:ind w:left="2160" w:hanging="180"/>
      </w:pPr>
    </w:lvl>
    <w:lvl w:ilvl="3" w:tplc="77701397" w:tentative="1">
      <w:start w:val="1"/>
      <w:numFmt w:val="decimal"/>
      <w:lvlText w:val="%4."/>
      <w:lvlJc w:val="left"/>
      <w:pPr>
        <w:ind w:left="2880" w:hanging="360"/>
      </w:pPr>
    </w:lvl>
    <w:lvl w:ilvl="4" w:tplc="77701397" w:tentative="1">
      <w:start w:val="1"/>
      <w:numFmt w:val="lowerLetter"/>
      <w:lvlText w:val="%5."/>
      <w:lvlJc w:val="left"/>
      <w:pPr>
        <w:ind w:left="3600" w:hanging="360"/>
      </w:pPr>
    </w:lvl>
    <w:lvl w:ilvl="5" w:tplc="77701397" w:tentative="1">
      <w:start w:val="1"/>
      <w:numFmt w:val="lowerRoman"/>
      <w:lvlText w:val="%6."/>
      <w:lvlJc w:val="right"/>
      <w:pPr>
        <w:ind w:left="4320" w:hanging="180"/>
      </w:pPr>
    </w:lvl>
    <w:lvl w:ilvl="6" w:tplc="77701397" w:tentative="1">
      <w:start w:val="1"/>
      <w:numFmt w:val="decimal"/>
      <w:lvlText w:val="%7."/>
      <w:lvlJc w:val="left"/>
      <w:pPr>
        <w:ind w:left="5040" w:hanging="360"/>
      </w:pPr>
    </w:lvl>
    <w:lvl w:ilvl="7" w:tplc="77701397" w:tentative="1">
      <w:start w:val="1"/>
      <w:numFmt w:val="lowerLetter"/>
      <w:lvlText w:val="%8."/>
      <w:lvlJc w:val="left"/>
      <w:pPr>
        <w:ind w:left="5760" w:hanging="360"/>
      </w:pPr>
    </w:lvl>
    <w:lvl w:ilvl="8" w:tplc="777013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48636">
    <w:multiLevelType w:val="hybridMultilevel"/>
    <w:lvl w:ilvl="0" w:tplc="72509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2148636">
    <w:abstractNumId w:val="92148636"/>
  </w:num>
  <w:num w:numId="92148637">
    <w:abstractNumId w:val="921486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834960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