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215352">
    <w:multiLevelType w:val="hybridMultilevel"/>
    <w:lvl w:ilvl="0" w:tplc="55778137">
      <w:start w:val="1"/>
      <w:numFmt w:val="decimal"/>
      <w:lvlText w:val="%1."/>
      <w:lvlJc w:val="left"/>
      <w:pPr>
        <w:ind w:left="720" w:hanging="360"/>
      </w:pPr>
    </w:lvl>
    <w:lvl w:ilvl="1" w:tplc="55778137" w:tentative="1">
      <w:start w:val="1"/>
      <w:numFmt w:val="lowerLetter"/>
      <w:lvlText w:val="%2."/>
      <w:lvlJc w:val="left"/>
      <w:pPr>
        <w:ind w:left="1440" w:hanging="360"/>
      </w:pPr>
    </w:lvl>
    <w:lvl w:ilvl="2" w:tplc="55778137" w:tentative="1">
      <w:start w:val="1"/>
      <w:numFmt w:val="lowerRoman"/>
      <w:lvlText w:val="%3."/>
      <w:lvlJc w:val="right"/>
      <w:pPr>
        <w:ind w:left="2160" w:hanging="180"/>
      </w:pPr>
    </w:lvl>
    <w:lvl w:ilvl="3" w:tplc="55778137" w:tentative="1">
      <w:start w:val="1"/>
      <w:numFmt w:val="decimal"/>
      <w:lvlText w:val="%4."/>
      <w:lvlJc w:val="left"/>
      <w:pPr>
        <w:ind w:left="2880" w:hanging="360"/>
      </w:pPr>
    </w:lvl>
    <w:lvl w:ilvl="4" w:tplc="55778137" w:tentative="1">
      <w:start w:val="1"/>
      <w:numFmt w:val="lowerLetter"/>
      <w:lvlText w:val="%5."/>
      <w:lvlJc w:val="left"/>
      <w:pPr>
        <w:ind w:left="3600" w:hanging="360"/>
      </w:pPr>
    </w:lvl>
    <w:lvl w:ilvl="5" w:tplc="55778137" w:tentative="1">
      <w:start w:val="1"/>
      <w:numFmt w:val="lowerRoman"/>
      <w:lvlText w:val="%6."/>
      <w:lvlJc w:val="right"/>
      <w:pPr>
        <w:ind w:left="4320" w:hanging="180"/>
      </w:pPr>
    </w:lvl>
    <w:lvl w:ilvl="6" w:tplc="55778137" w:tentative="1">
      <w:start w:val="1"/>
      <w:numFmt w:val="decimal"/>
      <w:lvlText w:val="%7."/>
      <w:lvlJc w:val="left"/>
      <w:pPr>
        <w:ind w:left="5040" w:hanging="360"/>
      </w:pPr>
    </w:lvl>
    <w:lvl w:ilvl="7" w:tplc="55778137" w:tentative="1">
      <w:start w:val="1"/>
      <w:numFmt w:val="lowerLetter"/>
      <w:lvlText w:val="%8."/>
      <w:lvlJc w:val="left"/>
      <w:pPr>
        <w:ind w:left="5760" w:hanging="360"/>
      </w:pPr>
    </w:lvl>
    <w:lvl w:ilvl="8" w:tplc="557781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15351">
    <w:multiLevelType w:val="hybridMultilevel"/>
    <w:lvl w:ilvl="0" w:tplc="71685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215351">
    <w:abstractNumId w:val="97215351"/>
  </w:num>
  <w:num w:numId="97215352">
    <w:abstractNumId w:val="972153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15948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