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stunt phytoplasma (PHYP05)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11553">
    <w:multiLevelType w:val="hybridMultilevel"/>
    <w:lvl w:ilvl="0" w:tplc="86392196">
      <w:start w:val="1"/>
      <w:numFmt w:val="decimal"/>
      <w:lvlText w:val="%1."/>
      <w:lvlJc w:val="left"/>
      <w:pPr>
        <w:ind w:left="720" w:hanging="360"/>
      </w:pPr>
    </w:lvl>
    <w:lvl w:ilvl="1" w:tplc="86392196" w:tentative="1">
      <w:start w:val="1"/>
      <w:numFmt w:val="lowerLetter"/>
      <w:lvlText w:val="%2."/>
      <w:lvlJc w:val="left"/>
      <w:pPr>
        <w:ind w:left="1440" w:hanging="360"/>
      </w:pPr>
    </w:lvl>
    <w:lvl w:ilvl="2" w:tplc="86392196" w:tentative="1">
      <w:start w:val="1"/>
      <w:numFmt w:val="lowerRoman"/>
      <w:lvlText w:val="%3."/>
      <w:lvlJc w:val="right"/>
      <w:pPr>
        <w:ind w:left="2160" w:hanging="180"/>
      </w:pPr>
    </w:lvl>
    <w:lvl w:ilvl="3" w:tplc="86392196" w:tentative="1">
      <w:start w:val="1"/>
      <w:numFmt w:val="decimal"/>
      <w:lvlText w:val="%4."/>
      <w:lvlJc w:val="left"/>
      <w:pPr>
        <w:ind w:left="2880" w:hanging="360"/>
      </w:pPr>
    </w:lvl>
    <w:lvl w:ilvl="4" w:tplc="86392196" w:tentative="1">
      <w:start w:val="1"/>
      <w:numFmt w:val="lowerLetter"/>
      <w:lvlText w:val="%5."/>
      <w:lvlJc w:val="left"/>
      <w:pPr>
        <w:ind w:left="3600" w:hanging="360"/>
      </w:pPr>
    </w:lvl>
    <w:lvl w:ilvl="5" w:tplc="86392196" w:tentative="1">
      <w:start w:val="1"/>
      <w:numFmt w:val="lowerRoman"/>
      <w:lvlText w:val="%6."/>
      <w:lvlJc w:val="right"/>
      <w:pPr>
        <w:ind w:left="4320" w:hanging="180"/>
      </w:pPr>
    </w:lvl>
    <w:lvl w:ilvl="6" w:tplc="86392196" w:tentative="1">
      <w:start w:val="1"/>
      <w:numFmt w:val="decimal"/>
      <w:lvlText w:val="%7."/>
      <w:lvlJc w:val="left"/>
      <w:pPr>
        <w:ind w:left="5040" w:hanging="360"/>
      </w:pPr>
    </w:lvl>
    <w:lvl w:ilvl="7" w:tplc="86392196" w:tentative="1">
      <w:start w:val="1"/>
      <w:numFmt w:val="lowerLetter"/>
      <w:lvlText w:val="%8."/>
      <w:lvlJc w:val="left"/>
      <w:pPr>
        <w:ind w:left="5760" w:hanging="360"/>
      </w:pPr>
    </w:lvl>
    <w:lvl w:ilvl="8" w:tplc="86392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11552">
    <w:multiLevelType w:val="hybridMultilevel"/>
    <w:lvl w:ilvl="0" w:tplc="4723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511552">
    <w:abstractNumId w:val="10511552"/>
  </w:num>
  <w:num w:numId="10511553">
    <w:abstractNumId w:val="105115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3421957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