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Phthorimaea operculella (PHTOOP)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7052064">
    <w:multiLevelType w:val="hybridMultilevel"/>
    <w:lvl w:ilvl="0" w:tplc="40363894">
      <w:start w:val="1"/>
      <w:numFmt w:val="decimal"/>
      <w:lvlText w:val="%1."/>
      <w:lvlJc w:val="left"/>
      <w:pPr>
        <w:ind w:left="720" w:hanging="360"/>
      </w:pPr>
    </w:lvl>
    <w:lvl w:ilvl="1" w:tplc="40363894" w:tentative="1">
      <w:start w:val="1"/>
      <w:numFmt w:val="lowerLetter"/>
      <w:lvlText w:val="%2."/>
      <w:lvlJc w:val="left"/>
      <w:pPr>
        <w:ind w:left="1440" w:hanging="360"/>
      </w:pPr>
    </w:lvl>
    <w:lvl w:ilvl="2" w:tplc="40363894" w:tentative="1">
      <w:start w:val="1"/>
      <w:numFmt w:val="lowerRoman"/>
      <w:lvlText w:val="%3."/>
      <w:lvlJc w:val="right"/>
      <w:pPr>
        <w:ind w:left="2160" w:hanging="180"/>
      </w:pPr>
    </w:lvl>
    <w:lvl w:ilvl="3" w:tplc="40363894" w:tentative="1">
      <w:start w:val="1"/>
      <w:numFmt w:val="decimal"/>
      <w:lvlText w:val="%4."/>
      <w:lvlJc w:val="left"/>
      <w:pPr>
        <w:ind w:left="2880" w:hanging="360"/>
      </w:pPr>
    </w:lvl>
    <w:lvl w:ilvl="4" w:tplc="40363894" w:tentative="1">
      <w:start w:val="1"/>
      <w:numFmt w:val="lowerLetter"/>
      <w:lvlText w:val="%5."/>
      <w:lvlJc w:val="left"/>
      <w:pPr>
        <w:ind w:left="3600" w:hanging="360"/>
      </w:pPr>
    </w:lvl>
    <w:lvl w:ilvl="5" w:tplc="40363894" w:tentative="1">
      <w:start w:val="1"/>
      <w:numFmt w:val="lowerRoman"/>
      <w:lvlText w:val="%6."/>
      <w:lvlJc w:val="right"/>
      <w:pPr>
        <w:ind w:left="4320" w:hanging="180"/>
      </w:pPr>
    </w:lvl>
    <w:lvl w:ilvl="6" w:tplc="40363894" w:tentative="1">
      <w:start w:val="1"/>
      <w:numFmt w:val="decimal"/>
      <w:lvlText w:val="%7."/>
      <w:lvlJc w:val="left"/>
      <w:pPr>
        <w:ind w:left="5040" w:hanging="360"/>
      </w:pPr>
    </w:lvl>
    <w:lvl w:ilvl="7" w:tplc="40363894" w:tentative="1">
      <w:start w:val="1"/>
      <w:numFmt w:val="lowerLetter"/>
      <w:lvlText w:val="%8."/>
      <w:lvlJc w:val="left"/>
      <w:pPr>
        <w:ind w:left="5760" w:hanging="360"/>
      </w:pPr>
    </w:lvl>
    <w:lvl w:ilvl="8" w:tplc="403638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052063">
    <w:multiLevelType w:val="hybridMultilevel"/>
    <w:lvl w:ilvl="0" w:tplc="37790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7052063">
    <w:abstractNumId w:val="97052063"/>
  </w:num>
  <w:num w:numId="97052064">
    <w:abstractNumId w:val="970520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5640648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