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74293">
    <w:multiLevelType w:val="hybridMultilevel"/>
    <w:lvl w:ilvl="0" w:tplc="64487006">
      <w:start w:val="1"/>
      <w:numFmt w:val="decimal"/>
      <w:lvlText w:val="%1."/>
      <w:lvlJc w:val="left"/>
      <w:pPr>
        <w:ind w:left="720" w:hanging="360"/>
      </w:pPr>
    </w:lvl>
    <w:lvl w:ilvl="1" w:tplc="64487006" w:tentative="1">
      <w:start w:val="1"/>
      <w:numFmt w:val="lowerLetter"/>
      <w:lvlText w:val="%2."/>
      <w:lvlJc w:val="left"/>
      <w:pPr>
        <w:ind w:left="1440" w:hanging="360"/>
      </w:pPr>
    </w:lvl>
    <w:lvl w:ilvl="2" w:tplc="64487006" w:tentative="1">
      <w:start w:val="1"/>
      <w:numFmt w:val="lowerRoman"/>
      <w:lvlText w:val="%3."/>
      <w:lvlJc w:val="right"/>
      <w:pPr>
        <w:ind w:left="2160" w:hanging="180"/>
      </w:pPr>
    </w:lvl>
    <w:lvl w:ilvl="3" w:tplc="64487006" w:tentative="1">
      <w:start w:val="1"/>
      <w:numFmt w:val="decimal"/>
      <w:lvlText w:val="%4."/>
      <w:lvlJc w:val="left"/>
      <w:pPr>
        <w:ind w:left="2880" w:hanging="360"/>
      </w:pPr>
    </w:lvl>
    <w:lvl w:ilvl="4" w:tplc="64487006" w:tentative="1">
      <w:start w:val="1"/>
      <w:numFmt w:val="lowerLetter"/>
      <w:lvlText w:val="%5."/>
      <w:lvlJc w:val="left"/>
      <w:pPr>
        <w:ind w:left="3600" w:hanging="360"/>
      </w:pPr>
    </w:lvl>
    <w:lvl w:ilvl="5" w:tplc="64487006" w:tentative="1">
      <w:start w:val="1"/>
      <w:numFmt w:val="lowerRoman"/>
      <w:lvlText w:val="%6."/>
      <w:lvlJc w:val="right"/>
      <w:pPr>
        <w:ind w:left="4320" w:hanging="180"/>
      </w:pPr>
    </w:lvl>
    <w:lvl w:ilvl="6" w:tplc="64487006" w:tentative="1">
      <w:start w:val="1"/>
      <w:numFmt w:val="decimal"/>
      <w:lvlText w:val="%7."/>
      <w:lvlJc w:val="left"/>
      <w:pPr>
        <w:ind w:left="5040" w:hanging="360"/>
      </w:pPr>
    </w:lvl>
    <w:lvl w:ilvl="7" w:tplc="64487006" w:tentative="1">
      <w:start w:val="1"/>
      <w:numFmt w:val="lowerLetter"/>
      <w:lvlText w:val="%8."/>
      <w:lvlJc w:val="left"/>
      <w:pPr>
        <w:ind w:left="5760" w:hanging="360"/>
      </w:pPr>
    </w:lvl>
    <w:lvl w:ilvl="8" w:tplc="64487006" w:tentative="1">
      <w:start w:val="1"/>
      <w:numFmt w:val="lowerRoman"/>
      <w:lvlText w:val="%9."/>
      <w:lvlJc w:val="right"/>
      <w:pPr>
        <w:ind w:left="6480" w:hanging="180"/>
      </w:pPr>
    </w:lvl>
  </w:abstractNum>
  <w:abstractNum w:abstractNumId="43474292">
    <w:multiLevelType w:val="hybridMultilevel"/>
    <w:lvl w:ilvl="0" w:tplc="58278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74292">
    <w:abstractNumId w:val="43474292"/>
  </w:num>
  <w:num w:numId="43474293">
    <w:abstractNumId w:val="43474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7010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