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970024">
    <w:multiLevelType w:val="hybridMultilevel"/>
    <w:lvl w:ilvl="0" w:tplc="74592638">
      <w:start w:val="1"/>
      <w:numFmt w:val="decimal"/>
      <w:lvlText w:val="%1."/>
      <w:lvlJc w:val="left"/>
      <w:pPr>
        <w:ind w:left="720" w:hanging="360"/>
      </w:pPr>
    </w:lvl>
    <w:lvl w:ilvl="1" w:tplc="74592638" w:tentative="1">
      <w:start w:val="1"/>
      <w:numFmt w:val="lowerLetter"/>
      <w:lvlText w:val="%2."/>
      <w:lvlJc w:val="left"/>
      <w:pPr>
        <w:ind w:left="1440" w:hanging="360"/>
      </w:pPr>
    </w:lvl>
    <w:lvl w:ilvl="2" w:tplc="74592638" w:tentative="1">
      <w:start w:val="1"/>
      <w:numFmt w:val="lowerRoman"/>
      <w:lvlText w:val="%3."/>
      <w:lvlJc w:val="right"/>
      <w:pPr>
        <w:ind w:left="2160" w:hanging="180"/>
      </w:pPr>
    </w:lvl>
    <w:lvl w:ilvl="3" w:tplc="74592638" w:tentative="1">
      <w:start w:val="1"/>
      <w:numFmt w:val="decimal"/>
      <w:lvlText w:val="%4."/>
      <w:lvlJc w:val="left"/>
      <w:pPr>
        <w:ind w:left="2880" w:hanging="360"/>
      </w:pPr>
    </w:lvl>
    <w:lvl w:ilvl="4" w:tplc="74592638" w:tentative="1">
      <w:start w:val="1"/>
      <w:numFmt w:val="lowerLetter"/>
      <w:lvlText w:val="%5."/>
      <w:lvlJc w:val="left"/>
      <w:pPr>
        <w:ind w:left="3600" w:hanging="360"/>
      </w:pPr>
    </w:lvl>
    <w:lvl w:ilvl="5" w:tplc="74592638" w:tentative="1">
      <w:start w:val="1"/>
      <w:numFmt w:val="lowerRoman"/>
      <w:lvlText w:val="%6."/>
      <w:lvlJc w:val="right"/>
      <w:pPr>
        <w:ind w:left="4320" w:hanging="180"/>
      </w:pPr>
    </w:lvl>
    <w:lvl w:ilvl="6" w:tplc="74592638" w:tentative="1">
      <w:start w:val="1"/>
      <w:numFmt w:val="decimal"/>
      <w:lvlText w:val="%7."/>
      <w:lvlJc w:val="left"/>
      <w:pPr>
        <w:ind w:left="5040" w:hanging="360"/>
      </w:pPr>
    </w:lvl>
    <w:lvl w:ilvl="7" w:tplc="74592638" w:tentative="1">
      <w:start w:val="1"/>
      <w:numFmt w:val="lowerLetter"/>
      <w:lvlText w:val="%8."/>
      <w:lvlJc w:val="left"/>
      <w:pPr>
        <w:ind w:left="5760" w:hanging="360"/>
      </w:pPr>
    </w:lvl>
    <w:lvl w:ilvl="8" w:tplc="74592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70023">
    <w:multiLevelType w:val="hybridMultilevel"/>
    <w:lvl w:ilvl="0" w:tplc="81069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970023">
    <w:abstractNumId w:val="90970023"/>
  </w:num>
  <w:num w:numId="90970024">
    <w:abstractNumId w:val="90970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81442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