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Narcissus white streak virus (NWSV00)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Narcissus white streak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64103">
    <w:multiLevelType w:val="hybridMultilevel"/>
    <w:lvl w:ilvl="0" w:tplc="43176080">
      <w:start w:val="1"/>
      <w:numFmt w:val="decimal"/>
      <w:lvlText w:val="%1."/>
      <w:lvlJc w:val="left"/>
      <w:pPr>
        <w:ind w:left="720" w:hanging="360"/>
      </w:pPr>
    </w:lvl>
    <w:lvl w:ilvl="1" w:tplc="43176080" w:tentative="1">
      <w:start w:val="1"/>
      <w:numFmt w:val="lowerLetter"/>
      <w:lvlText w:val="%2."/>
      <w:lvlJc w:val="left"/>
      <w:pPr>
        <w:ind w:left="1440" w:hanging="360"/>
      </w:pPr>
    </w:lvl>
    <w:lvl w:ilvl="2" w:tplc="43176080" w:tentative="1">
      <w:start w:val="1"/>
      <w:numFmt w:val="lowerRoman"/>
      <w:lvlText w:val="%3."/>
      <w:lvlJc w:val="right"/>
      <w:pPr>
        <w:ind w:left="2160" w:hanging="180"/>
      </w:pPr>
    </w:lvl>
    <w:lvl w:ilvl="3" w:tplc="43176080" w:tentative="1">
      <w:start w:val="1"/>
      <w:numFmt w:val="decimal"/>
      <w:lvlText w:val="%4."/>
      <w:lvlJc w:val="left"/>
      <w:pPr>
        <w:ind w:left="2880" w:hanging="360"/>
      </w:pPr>
    </w:lvl>
    <w:lvl w:ilvl="4" w:tplc="43176080" w:tentative="1">
      <w:start w:val="1"/>
      <w:numFmt w:val="lowerLetter"/>
      <w:lvlText w:val="%5."/>
      <w:lvlJc w:val="left"/>
      <w:pPr>
        <w:ind w:left="3600" w:hanging="360"/>
      </w:pPr>
    </w:lvl>
    <w:lvl w:ilvl="5" w:tplc="43176080" w:tentative="1">
      <w:start w:val="1"/>
      <w:numFmt w:val="lowerRoman"/>
      <w:lvlText w:val="%6."/>
      <w:lvlJc w:val="right"/>
      <w:pPr>
        <w:ind w:left="4320" w:hanging="180"/>
      </w:pPr>
    </w:lvl>
    <w:lvl w:ilvl="6" w:tplc="43176080" w:tentative="1">
      <w:start w:val="1"/>
      <w:numFmt w:val="decimal"/>
      <w:lvlText w:val="%7."/>
      <w:lvlJc w:val="left"/>
      <w:pPr>
        <w:ind w:left="5040" w:hanging="360"/>
      </w:pPr>
    </w:lvl>
    <w:lvl w:ilvl="7" w:tplc="43176080" w:tentative="1">
      <w:start w:val="1"/>
      <w:numFmt w:val="lowerLetter"/>
      <w:lvlText w:val="%8."/>
      <w:lvlJc w:val="left"/>
      <w:pPr>
        <w:ind w:left="5760" w:hanging="360"/>
      </w:pPr>
    </w:lvl>
    <w:lvl w:ilvl="8" w:tplc="431760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64102">
    <w:multiLevelType w:val="hybridMultilevel"/>
    <w:lvl w:ilvl="0" w:tplc="48864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64102">
    <w:abstractNumId w:val="13964102"/>
  </w:num>
  <w:num w:numId="13964103">
    <w:abstractNumId w:val="139641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339014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