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fuscans subsp. fuscans (NULL2)</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common bean blight (CBB) is largely present in the EU. The two pathogens, Xanthomonas axonopodis pv. phaseoli and Xanthomonas fuscans subsp. fuscans are described together as responsible for the common bean blight (CBB).</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fuscans subsp. fuscans;</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fuscans subsp. fuscans;</w:t>
      </w:r>
      <w:r>
        <w:rPr>
          <w:color w:val="0200C9"/>
          <w:sz w:val="24"/>
          <w:szCs w:val="24"/>
        </w:rPr>
        <w:br/>
        <w:t xml:space="preserve">or</w:t>
      </w:r>
      <w:r>
        <w:rPr>
          <w:color w:val="0200C9"/>
          <w:sz w:val="24"/>
          <w:szCs w:val="24"/>
        </w:rPr>
        <w:br/>
        <w:t xml:space="preserve">(c) A representative sample of the seeds has been tested and found free from Xanthomonas fuscans subsp. fuscans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varieites were located specifically for ornamental use). Therefore the reasoning from the veg.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fuscans subsp. fuscans,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674929">
    <w:multiLevelType w:val="hybridMultilevel"/>
    <w:lvl w:ilvl="0" w:tplc="85364025">
      <w:start w:val="1"/>
      <w:numFmt w:val="decimal"/>
      <w:lvlText w:val="%1."/>
      <w:lvlJc w:val="left"/>
      <w:pPr>
        <w:ind w:left="720" w:hanging="360"/>
      </w:pPr>
    </w:lvl>
    <w:lvl w:ilvl="1" w:tplc="85364025" w:tentative="1">
      <w:start w:val="1"/>
      <w:numFmt w:val="lowerLetter"/>
      <w:lvlText w:val="%2."/>
      <w:lvlJc w:val="left"/>
      <w:pPr>
        <w:ind w:left="1440" w:hanging="360"/>
      </w:pPr>
    </w:lvl>
    <w:lvl w:ilvl="2" w:tplc="85364025" w:tentative="1">
      <w:start w:val="1"/>
      <w:numFmt w:val="lowerRoman"/>
      <w:lvlText w:val="%3."/>
      <w:lvlJc w:val="right"/>
      <w:pPr>
        <w:ind w:left="2160" w:hanging="180"/>
      </w:pPr>
    </w:lvl>
    <w:lvl w:ilvl="3" w:tplc="85364025" w:tentative="1">
      <w:start w:val="1"/>
      <w:numFmt w:val="decimal"/>
      <w:lvlText w:val="%4."/>
      <w:lvlJc w:val="left"/>
      <w:pPr>
        <w:ind w:left="2880" w:hanging="360"/>
      </w:pPr>
    </w:lvl>
    <w:lvl w:ilvl="4" w:tplc="85364025" w:tentative="1">
      <w:start w:val="1"/>
      <w:numFmt w:val="lowerLetter"/>
      <w:lvlText w:val="%5."/>
      <w:lvlJc w:val="left"/>
      <w:pPr>
        <w:ind w:left="3600" w:hanging="360"/>
      </w:pPr>
    </w:lvl>
    <w:lvl w:ilvl="5" w:tplc="85364025" w:tentative="1">
      <w:start w:val="1"/>
      <w:numFmt w:val="lowerRoman"/>
      <w:lvlText w:val="%6."/>
      <w:lvlJc w:val="right"/>
      <w:pPr>
        <w:ind w:left="4320" w:hanging="180"/>
      </w:pPr>
    </w:lvl>
    <w:lvl w:ilvl="6" w:tplc="85364025" w:tentative="1">
      <w:start w:val="1"/>
      <w:numFmt w:val="decimal"/>
      <w:lvlText w:val="%7."/>
      <w:lvlJc w:val="left"/>
      <w:pPr>
        <w:ind w:left="5040" w:hanging="360"/>
      </w:pPr>
    </w:lvl>
    <w:lvl w:ilvl="7" w:tplc="85364025" w:tentative="1">
      <w:start w:val="1"/>
      <w:numFmt w:val="lowerLetter"/>
      <w:lvlText w:val="%8."/>
      <w:lvlJc w:val="left"/>
      <w:pPr>
        <w:ind w:left="5760" w:hanging="360"/>
      </w:pPr>
    </w:lvl>
    <w:lvl w:ilvl="8" w:tplc="85364025" w:tentative="1">
      <w:start w:val="1"/>
      <w:numFmt w:val="lowerRoman"/>
      <w:lvlText w:val="%9."/>
      <w:lvlJc w:val="right"/>
      <w:pPr>
        <w:ind w:left="6480" w:hanging="180"/>
      </w:pPr>
    </w:lvl>
  </w:abstractNum>
  <w:abstractNum w:abstractNumId="51674928">
    <w:multiLevelType w:val="hybridMultilevel"/>
    <w:lvl w:ilvl="0" w:tplc="750976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674928">
    <w:abstractNumId w:val="51674928"/>
  </w:num>
  <w:num w:numId="51674929">
    <w:abstractNumId w:val="516749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637056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