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bark necrosis (NULL14)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bark necrosis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695192">
    <w:multiLevelType w:val="hybridMultilevel"/>
    <w:lvl w:ilvl="0" w:tplc="49754340">
      <w:start w:val="1"/>
      <w:numFmt w:val="decimal"/>
      <w:lvlText w:val="%1."/>
      <w:lvlJc w:val="left"/>
      <w:pPr>
        <w:ind w:left="720" w:hanging="360"/>
      </w:pPr>
    </w:lvl>
    <w:lvl w:ilvl="1" w:tplc="49754340" w:tentative="1">
      <w:start w:val="1"/>
      <w:numFmt w:val="lowerLetter"/>
      <w:lvlText w:val="%2."/>
      <w:lvlJc w:val="left"/>
      <w:pPr>
        <w:ind w:left="1440" w:hanging="360"/>
      </w:pPr>
    </w:lvl>
    <w:lvl w:ilvl="2" w:tplc="49754340" w:tentative="1">
      <w:start w:val="1"/>
      <w:numFmt w:val="lowerRoman"/>
      <w:lvlText w:val="%3."/>
      <w:lvlJc w:val="right"/>
      <w:pPr>
        <w:ind w:left="2160" w:hanging="180"/>
      </w:pPr>
    </w:lvl>
    <w:lvl w:ilvl="3" w:tplc="49754340" w:tentative="1">
      <w:start w:val="1"/>
      <w:numFmt w:val="decimal"/>
      <w:lvlText w:val="%4."/>
      <w:lvlJc w:val="left"/>
      <w:pPr>
        <w:ind w:left="2880" w:hanging="360"/>
      </w:pPr>
    </w:lvl>
    <w:lvl w:ilvl="4" w:tplc="49754340" w:tentative="1">
      <w:start w:val="1"/>
      <w:numFmt w:val="lowerLetter"/>
      <w:lvlText w:val="%5."/>
      <w:lvlJc w:val="left"/>
      <w:pPr>
        <w:ind w:left="3600" w:hanging="360"/>
      </w:pPr>
    </w:lvl>
    <w:lvl w:ilvl="5" w:tplc="49754340" w:tentative="1">
      <w:start w:val="1"/>
      <w:numFmt w:val="lowerRoman"/>
      <w:lvlText w:val="%6."/>
      <w:lvlJc w:val="right"/>
      <w:pPr>
        <w:ind w:left="4320" w:hanging="180"/>
      </w:pPr>
    </w:lvl>
    <w:lvl w:ilvl="6" w:tplc="49754340" w:tentative="1">
      <w:start w:val="1"/>
      <w:numFmt w:val="decimal"/>
      <w:lvlText w:val="%7."/>
      <w:lvlJc w:val="left"/>
      <w:pPr>
        <w:ind w:left="5040" w:hanging="360"/>
      </w:pPr>
    </w:lvl>
    <w:lvl w:ilvl="7" w:tplc="49754340" w:tentative="1">
      <w:start w:val="1"/>
      <w:numFmt w:val="lowerLetter"/>
      <w:lvlText w:val="%8."/>
      <w:lvlJc w:val="left"/>
      <w:pPr>
        <w:ind w:left="5760" w:hanging="360"/>
      </w:pPr>
    </w:lvl>
    <w:lvl w:ilvl="8" w:tplc="497543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95191">
    <w:multiLevelType w:val="hybridMultilevel"/>
    <w:lvl w:ilvl="0" w:tplc="821726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695191">
    <w:abstractNumId w:val="58695191"/>
  </w:num>
  <w:num w:numId="58695192">
    <w:abstractNumId w:val="5869519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3567108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