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multiplier disease phytoplasma (Multiplier disease) (NULL11)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854169">
    <w:multiLevelType w:val="hybridMultilevel"/>
    <w:lvl w:ilvl="0" w:tplc="90585084">
      <w:start w:val="1"/>
      <w:numFmt w:val="decimal"/>
      <w:lvlText w:val="%1."/>
      <w:lvlJc w:val="left"/>
      <w:pPr>
        <w:ind w:left="720" w:hanging="360"/>
      </w:pPr>
    </w:lvl>
    <w:lvl w:ilvl="1" w:tplc="90585084" w:tentative="1">
      <w:start w:val="1"/>
      <w:numFmt w:val="lowerLetter"/>
      <w:lvlText w:val="%2."/>
      <w:lvlJc w:val="left"/>
      <w:pPr>
        <w:ind w:left="1440" w:hanging="360"/>
      </w:pPr>
    </w:lvl>
    <w:lvl w:ilvl="2" w:tplc="90585084" w:tentative="1">
      <w:start w:val="1"/>
      <w:numFmt w:val="lowerRoman"/>
      <w:lvlText w:val="%3."/>
      <w:lvlJc w:val="right"/>
      <w:pPr>
        <w:ind w:left="2160" w:hanging="180"/>
      </w:pPr>
    </w:lvl>
    <w:lvl w:ilvl="3" w:tplc="90585084" w:tentative="1">
      <w:start w:val="1"/>
      <w:numFmt w:val="decimal"/>
      <w:lvlText w:val="%4."/>
      <w:lvlJc w:val="left"/>
      <w:pPr>
        <w:ind w:left="2880" w:hanging="360"/>
      </w:pPr>
    </w:lvl>
    <w:lvl w:ilvl="4" w:tplc="90585084" w:tentative="1">
      <w:start w:val="1"/>
      <w:numFmt w:val="lowerLetter"/>
      <w:lvlText w:val="%5."/>
      <w:lvlJc w:val="left"/>
      <w:pPr>
        <w:ind w:left="3600" w:hanging="360"/>
      </w:pPr>
    </w:lvl>
    <w:lvl w:ilvl="5" w:tplc="90585084" w:tentative="1">
      <w:start w:val="1"/>
      <w:numFmt w:val="lowerRoman"/>
      <w:lvlText w:val="%6."/>
      <w:lvlJc w:val="right"/>
      <w:pPr>
        <w:ind w:left="4320" w:hanging="180"/>
      </w:pPr>
    </w:lvl>
    <w:lvl w:ilvl="6" w:tplc="90585084" w:tentative="1">
      <w:start w:val="1"/>
      <w:numFmt w:val="decimal"/>
      <w:lvlText w:val="%7."/>
      <w:lvlJc w:val="left"/>
      <w:pPr>
        <w:ind w:left="5040" w:hanging="360"/>
      </w:pPr>
    </w:lvl>
    <w:lvl w:ilvl="7" w:tplc="90585084" w:tentative="1">
      <w:start w:val="1"/>
      <w:numFmt w:val="lowerLetter"/>
      <w:lvlText w:val="%8."/>
      <w:lvlJc w:val="left"/>
      <w:pPr>
        <w:ind w:left="5760" w:hanging="360"/>
      </w:pPr>
    </w:lvl>
    <w:lvl w:ilvl="8" w:tplc="90585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854168">
    <w:multiLevelType w:val="hybridMultilevel"/>
    <w:lvl w:ilvl="0" w:tplc="60426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854168">
    <w:abstractNumId w:val="98854168"/>
  </w:num>
  <w:num w:numId="98854169">
    <w:abstractNumId w:val="988541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16010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