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little economic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121568b85915b998d"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2017. Datasheets Diaspidiotus perniciosus (San José scale). Invasive species compendium. CABI, Wallingford, UK. Available from </w:t>
      </w:r>
      <w:hyperlink r:id="rId707668b85915b9b48"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 427-438;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611968b85915b9cfd"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35721">
    <w:multiLevelType w:val="hybridMultilevel"/>
    <w:lvl w:ilvl="0" w:tplc="57401839">
      <w:start w:val="1"/>
      <w:numFmt w:val="decimal"/>
      <w:lvlText w:val="%1."/>
      <w:lvlJc w:val="left"/>
      <w:pPr>
        <w:ind w:left="720" w:hanging="360"/>
      </w:pPr>
    </w:lvl>
    <w:lvl w:ilvl="1" w:tplc="57401839" w:tentative="1">
      <w:start w:val="1"/>
      <w:numFmt w:val="lowerLetter"/>
      <w:lvlText w:val="%2."/>
      <w:lvlJc w:val="left"/>
      <w:pPr>
        <w:ind w:left="1440" w:hanging="360"/>
      </w:pPr>
    </w:lvl>
    <w:lvl w:ilvl="2" w:tplc="57401839" w:tentative="1">
      <w:start w:val="1"/>
      <w:numFmt w:val="lowerRoman"/>
      <w:lvlText w:val="%3."/>
      <w:lvlJc w:val="right"/>
      <w:pPr>
        <w:ind w:left="2160" w:hanging="180"/>
      </w:pPr>
    </w:lvl>
    <w:lvl w:ilvl="3" w:tplc="57401839" w:tentative="1">
      <w:start w:val="1"/>
      <w:numFmt w:val="decimal"/>
      <w:lvlText w:val="%4."/>
      <w:lvlJc w:val="left"/>
      <w:pPr>
        <w:ind w:left="2880" w:hanging="360"/>
      </w:pPr>
    </w:lvl>
    <w:lvl w:ilvl="4" w:tplc="57401839" w:tentative="1">
      <w:start w:val="1"/>
      <w:numFmt w:val="lowerLetter"/>
      <w:lvlText w:val="%5."/>
      <w:lvlJc w:val="left"/>
      <w:pPr>
        <w:ind w:left="3600" w:hanging="360"/>
      </w:pPr>
    </w:lvl>
    <w:lvl w:ilvl="5" w:tplc="57401839" w:tentative="1">
      <w:start w:val="1"/>
      <w:numFmt w:val="lowerRoman"/>
      <w:lvlText w:val="%6."/>
      <w:lvlJc w:val="right"/>
      <w:pPr>
        <w:ind w:left="4320" w:hanging="180"/>
      </w:pPr>
    </w:lvl>
    <w:lvl w:ilvl="6" w:tplc="57401839" w:tentative="1">
      <w:start w:val="1"/>
      <w:numFmt w:val="decimal"/>
      <w:lvlText w:val="%7."/>
      <w:lvlJc w:val="left"/>
      <w:pPr>
        <w:ind w:left="5040" w:hanging="360"/>
      </w:pPr>
    </w:lvl>
    <w:lvl w:ilvl="7" w:tplc="57401839" w:tentative="1">
      <w:start w:val="1"/>
      <w:numFmt w:val="lowerLetter"/>
      <w:lvlText w:val="%8."/>
      <w:lvlJc w:val="left"/>
      <w:pPr>
        <w:ind w:left="5760" w:hanging="360"/>
      </w:pPr>
    </w:lvl>
    <w:lvl w:ilvl="8" w:tplc="57401839" w:tentative="1">
      <w:start w:val="1"/>
      <w:numFmt w:val="lowerRoman"/>
      <w:lvlText w:val="%9."/>
      <w:lvlJc w:val="right"/>
      <w:pPr>
        <w:ind w:left="6480" w:hanging="180"/>
      </w:pPr>
    </w:lvl>
  </w:abstractNum>
  <w:abstractNum w:abstractNumId="30035720">
    <w:multiLevelType w:val="hybridMultilevel"/>
    <w:lvl w:ilvl="0" w:tplc="375351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35720">
    <w:abstractNumId w:val="30035720"/>
  </w:num>
  <w:num w:numId="30035721">
    <w:abstractNumId w:val="300357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7942165" Type="http://schemas.microsoft.com/office/2011/relationships/commentsExtended" Target="commentsExtended.xml"/><Relationship Id="rId121568b85915b998d" Type="http://schemas.openxmlformats.org/officeDocument/2006/relationships/hyperlink" Target="http://www.cabi.org/isc/datasheet/46224" TargetMode="External"/><Relationship Id="rId707668b85915b9b48" Type="http://schemas.openxmlformats.org/officeDocument/2006/relationships/hyperlink" Target="http://www.cabi.org/isc/datasheet/46224" TargetMode="External"/><Relationship Id="rId611968b85915b9cfd"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