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grossulariae (MCRSGR)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20889">
    <w:multiLevelType w:val="hybridMultilevel"/>
    <w:lvl w:ilvl="0" w:tplc="46133981">
      <w:start w:val="1"/>
      <w:numFmt w:val="decimal"/>
      <w:lvlText w:val="%1."/>
      <w:lvlJc w:val="left"/>
      <w:pPr>
        <w:ind w:left="720" w:hanging="360"/>
      </w:pPr>
    </w:lvl>
    <w:lvl w:ilvl="1" w:tplc="46133981" w:tentative="1">
      <w:start w:val="1"/>
      <w:numFmt w:val="lowerLetter"/>
      <w:lvlText w:val="%2."/>
      <w:lvlJc w:val="left"/>
      <w:pPr>
        <w:ind w:left="1440" w:hanging="360"/>
      </w:pPr>
    </w:lvl>
    <w:lvl w:ilvl="2" w:tplc="46133981" w:tentative="1">
      <w:start w:val="1"/>
      <w:numFmt w:val="lowerRoman"/>
      <w:lvlText w:val="%3."/>
      <w:lvlJc w:val="right"/>
      <w:pPr>
        <w:ind w:left="2160" w:hanging="180"/>
      </w:pPr>
    </w:lvl>
    <w:lvl w:ilvl="3" w:tplc="46133981" w:tentative="1">
      <w:start w:val="1"/>
      <w:numFmt w:val="decimal"/>
      <w:lvlText w:val="%4."/>
      <w:lvlJc w:val="left"/>
      <w:pPr>
        <w:ind w:left="2880" w:hanging="360"/>
      </w:pPr>
    </w:lvl>
    <w:lvl w:ilvl="4" w:tplc="46133981" w:tentative="1">
      <w:start w:val="1"/>
      <w:numFmt w:val="lowerLetter"/>
      <w:lvlText w:val="%5."/>
      <w:lvlJc w:val="left"/>
      <w:pPr>
        <w:ind w:left="3600" w:hanging="360"/>
      </w:pPr>
    </w:lvl>
    <w:lvl w:ilvl="5" w:tplc="46133981" w:tentative="1">
      <w:start w:val="1"/>
      <w:numFmt w:val="lowerRoman"/>
      <w:lvlText w:val="%6."/>
      <w:lvlJc w:val="right"/>
      <w:pPr>
        <w:ind w:left="4320" w:hanging="180"/>
      </w:pPr>
    </w:lvl>
    <w:lvl w:ilvl="6" w:tplc="46133981" w:tentative="1">
      <w:start w:val="1"/>
      <w:numFmt w:val="decimal"/>
      <w:lvlText w:val="%7."/>
      <w:lvlJc w:val="left"/>
      <w:pPr>
        <w:ind w:left="5040" w:hanging="360"/>
      </w:pPr>
    </w:lvl>
    <w:lvl w:ilvl="7" w:tplc="46133981" w:tentative="1">
      <w:start w:val="1"/>
      <w:numFmt w:val="lowerLetter"/>
      <w:lvlText w:val="%8."/>
      <w:lvlJc w:val="left"/>
      <w:pPr>
        <w:ind w:left="5760" w:hanging="360"/>
      </w:pPr>
    </w:lvl>
    <w:lvl w:ilvl="8" w:tplc="46133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20888">
    <w:multiLevelType w:val="hybridMultilevel"/>
    <w:lvl w:ilvl="0" w:tplc="72456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20888">
    <w:abstractNumId w:val="40120888"/>
  </w:num>
  <w:num w:numId="40120889">
    <w:abstractNumId w:val="40120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9287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