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09280">
    <w:multiLevelType w:val="hybridMultilevel"/>
    <w:lvl w:ilvl="0" w:tplc="14687913">
      <w:start w:val="1"/>
      <w:numFmt w:val="decimal"/>
      <w:lvlText w:val="%1."/>
      <w:lvlJc w:val="left"/>
      <w:pPr>
        <w:ind w:left="720" w:hanging="360"/>
      </w:pPr>
    </w:lvl>
    <w:lvl w:ilvl="1" w:tplc="14687913" w:tentative="1">
      <w:start w:val="1"/>
      <w:numFmt w:val="lowerLetter"/>
      <w:lvlText w:val="%2."/>
      <w:lvlJc w:val="left"/>
      <w:pPr>
        <w:ind w:left="1440" w:hanging="360"/>
      </w:pPr>
    </w:lvl>
    <w:lvl w:ilvl="2" w:tplc="14687913" w:tentative="1">
      <w:start w:val="1"/>
      <w:numFmt w:val="lowerRoman"/>
      <w:lvlText w:val="%3."/>
      <w:lvlJc w:val="right"/>
      <w:pPr>
        <w:ind w:left="2160" w:hanging="180"/>
      </w:pPr>
    </w:lvl>
    <w:lvl w:ilvl="3" w:tplc="14687913" w:tentative="1">
      <w:start w:val="1"/>
      <w:numFmt w:val="decimal"/>
      <w:lvlText w:val="%4."/>
      <w:lvlJc w:val="left"/>
      <w:pPr>
        <w:ind w:left="2880" w:hanging="360"/>
      </w:pPr>
    </w:lvl>
    <w:lvl w:ilvl="4" w:tplc="14687913" w:tentative="1">
      <w:start w:val="1"/>
      <w:numFmt w:val="lowerLetter"/>
      <w:lvlText w:val="%5."/>
      <w:lvlJc w:val="left"/>
      <w:pPr>
        <w:ind w:left="3600" w:hanging="360"/>
      </w:pPr>
    </w:lvl>
    <w:lvl w:ilvl="5" w:tplc="14687913" w:tentative="1">
      <w:start w:val="1"/>
      <w:numFmt w:val="lowerRoman"/>
      <w:lvlText w:val="%6."/>
      <w:lvlJc w:val="right"/>
      <w:pPr>
        <w:ind w:left="4320" w:hanging="180"/>
      </w:pPr>
    </w:lvl>
    <w:lvl w:ilvl="6" w:tplc="14687913" w:tentative="1">
      <w:start w:val="1"/>
      <w:numFmt w:val="decimal"/>
      <w:lvlText w:val="%7."/>
      <w:lvlJc w:val="left"/>
      <w:pPr>
        <w:ind w:left="5040" w:hanging="360"/>
      </w:pPr>
    </w:lvl>
    <w:lvl w:ilvl="7" w:tplc="14687913" w:tentative="1">
      <w:start w:val="1"/>
      <w:numFmt w:val="lowerLetter"/>
      <w:lvlText w:val="%8."/>
      <w:lvlJc w:val="left"/>
      <w:pPr>
        <w:ind w:left="5760" w:hanging="360"/>
      </w:pPr>
    </w:lvl>
    <w:lvl w:ilvl="8" w:tplc="146879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09279">
    <w:multiLevelType w:val="hybridMultilevel"/>
    <w:lvl w:ilvl="0" w:tplc="39566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09279">
    <w:abstractNumId w:val="28709279"/>
  </w:num>
  <w:num w:numId="28709280">
    <w:abstractNumId w:val="287092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40414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